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3A851BAD" w14:textId="2227227B" w:rsidR="003C7336" w:rsidRPr="00584FBE" w:rsidRDefault="00AC6A3A" w:rsidP="00584FBE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 w:rsidRPr="00451BD2">
        <w:rPr>
          <w:b/>
        </w:rPr>
        <w:tab/>
      </w:r>
      <w:r w:rsidRPr="00584FBE">
        <w:rPr>
          <w:rFonts w:ascii="Arial" w:hAnsi="Arial" w:cs="Arial"/>
          <w:b/>
          <w:sz w:val="24"/>
          <w:szCs w:val="24"/>
        </w:rPr>
        <w:tab/>
      </w:r>
      <w:r w:rsidRPr="00584FBE">
        <w:rPr>
          <w:rFonts w:ascii="Arial" w:hAnsi="Arial" w:cs="Arial"/>
          <w:b/>
          <w:sz w:val="24"/>
          <w:szCs w:val="24"/>
        </w:rPr>
        <w:tab/>
      </w:r>
      <w:r w:rsidRPr="00584FBE">
        <w:rPr>
          <w:rFonts w:ascii="Arial" w:hAnsi="Arial" w:cs="Arial"/>
          <w:b/>
          <w:sz w:val="24"/>
          <w:szCs w:val="24"/>
        </w:rPr>
        <w:tab/>
      </w:r>
      <w:r w:rsidRPr="00584FBE">
        <w:rPr>
          <w:rFonts w:ascii="Arial" w:hAnsi="Arial" w:cs="Arial"/>
          <w:b/>
          <w:sz w:val="24"/>
          <w:szCs w:val="24"/>
        </w:rPr>
        <w:tab/>
      </w:r>
      <w:r w:rsidR="00584FBE">
        <w:rPr>
          <w:rFonts w:ascii="Arial" w:hAnsi="Arial" w:cs="Arial"/>
          <w:b/>
          <w:sz w:val="24"/>
          <w:szCs w:val="24"/>
        </w:rPr>
        <w:t xml:space="preserve">  </w:t>
      </w:r>
      <w:r w:rsidRPr="00584FBE">
        <w:rPr>
          <w:rFonts w:ascii="Arial" w:hAnsi="Arial" w:cs="Arial"/>
          <w:b/>
          <w:sz w:val="24"/>
          <w:szCs w:val="24"/>
        </w:rPr>
        <w:tab/>
      </w:r>
      <w:r w:rsidR="00584FBE">
        <w:rPr>
          <w:rFonts w:ascii="Arial" w:hAnsi="Arial" w:cs="Arial"/>
          <w:b/>
          <w:sz w:val="24"/>
          <w:szCs w:val="24"/>
        </w:rPr>
        <w:t xml:space="preserve">  </w:t>
      </w:r>
      <w:r w:rsidRPr="00584FBE">
        <w:rPr>
          <w:rFonts w:ascii="Arial" w:hAnsi="Arial" w:cs="Arial"/>
          <w:sz w:val="24"/>
          <w:szCs w:val="24"/>
        </w:rPr>
        <w:tab/>
      </w:r>
      <w:r w:rsidR="00473D50">
        <w:rPr>
          <w:rFonts w:ascii="Arial" w:hAnsi="Arial" w:cs="Arial"/>
          <w:sz w:val="24"/>
          <w:szCs w:val="24"/>
        </w:rPr>
        <w:t>Ciechocinek, 30.06</w:t>
      </w:r>
      <w:r w:rsidR="00B80E67" w:rsidRPr="00584FBE">
        <w:rPr>
          <w:rFonts w:ascii="Arial" w:hAnsi="Arial" w:cs="Arial"/>
          <w:sz w:val="24"/>
          <w:szCs w:val="24"/>
        </w:rPr>
        <w:t>.2025r.</w:t>
      </w:r>
    </w:p>
    <w:p w14:paraId="1F83A127" w14:textId="77777777" w:rsidR="008B010E" w:rsidRPr="00584FBE" w:rsidRDefault="008B010E" w:rsidP="00584FBE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17CA1ED3" w14:textId="60DBDF20" w:rsidR="003C7336" w:rsidRPr="00584FBE" w:rsidRDefault="00092992" w:rsidP="00584FBE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584FBE">
        <w:rPr>
          <w:rFonts w:ascii="Arial" w:hAnsi="Arial" w:cs="Arial"/>
          <w:b/>
          <w:sz w:val="24"/>
          <w:szCs w:val="24"/>
        </w:rPr>
        <w:t>R</w:t>
      </w:r>
      <w:r w:rsidR="00E906EC">
        <w:rPr>
          <w:rFonts w:ascii="Arial" w:hAnsi="Arial" w:cs="Arial"/>
          <w:b/>
          <w:sz w:val="24"/>
          <w:szCs w:val="24"/>
        </w:rPr>
        <w:t>egulamin rekrutacji pro</w:t>
      </w:r>
      <w:r w:rsidR="00473D50">
        <w:rPr>
          <w:rFonts w:ascii="Arial" w:hAnsi="Arial" w:cs="Arial"/>
          <w:b/>
          <w:sz w:val="24"/>
          <w:szCs w:val="24"/>
        </w:rPr>
        <w:t>jektu pn. „Klub młodzieżowy Nagraj się na MCK!</w:t>
      </w:r>
      <w:r w:rsidR="00E906EC">
        <w:rPr>
          <w:rFonts w:ascii="Arial" w:hAnsi="Arial" w:cs="Arial"/>
          <w:b/>
          <w:sz w:val="24"/>
          <w:szCs w:val="24"/>
        </w:rPr>
        <w:t>”.</w:t>
      </w:r>
    </w:p>
    <w:p w14:paraId="400D4D55" w14:textId="77777777" w:rsidR="003C7336" w:rsidRPr="00584FBE" w:rsidRDefault="003C7336" w:rsidP="00584FBE">
      <w:pPr>
        <w:tabs>
          <w:tab w:val="left" w:pos="4305"/>
          <w:tab w:val="center" w:pos="4536"/>
        </w:tabs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595C970F" w14:textId="77777777" w:rsidR="003C7336" w:rsidRPr="00584FBE" w:rsidRDefault="003C7336" w:rsidP="00584FBE">
      <w:pPr>
        <w:tabs>
          <w:tab w:val="left" w:pos="4305"/>
          <w:tab w:val="center" w:pos="4536"/>
        </w:tabs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584FBE">
        <w:rPr>
          <w:rFonts w:ascii="Arial" w:hAnsi="Arial" w:cs="Arial"/>
          <w:b/>
          <w:sz w:val="24"/>
          <w:szCs w:val="24"/>
        </w:rPr>
        <w:t>§ 1</w:t>
      </w:r>
    </w:p>
    <w:p w14:paraId="501C0AD7" w14:textId="0F40B5A0" w:rsidR="003C7336" w:rsidRPr="00584FBE" w:rsidRDefault="003C7336" w:rsidP="00584FBE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584FBE">
        <w:rPr>
          <w:rFonts w:ascii="Arial" w:hAnsi="Arial" w:cs="Arial"/>
          <w:b/>
          <w:sz w:val="24"/>
          <w:szCs w:val="24"/>
        </w:rPr>
        <w:t>I</w:t>
      </w:r>
      <w:r w:rsidR="00E906EC">
        <w:rPr>
          <w:rFonts w:ascii="Arial" w:hAnsi="Arial" w:cs="Arial"/>
          <w:b/>
          <w:sz w:val="24"/>
          <w:szCs w:val="24"/>
        </w:rPr>
        <w:t>nformacje ogólne</w:t>
      </w:r>
    </w:p>
    <w:p w14:paraId="44CC160D" w14:textId="77777777" w:rsidR="00CA31FB" w:rsidRPr="00584FBE" w:rsidRDefault="00CA31FB" w:rsidP="00584FBE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338B60FE" w14:textId="00BA1CB1" w:rsidR="009C2935" w:rsidRPr="00584FBE" w:rsidRDefault="009C2935" w:rsidP="00584FBE">
      <w:pPr>
        <w:pStyle w:val="Akapitzlist"/>
        <w:numPr>
          <w:ilvl w:val="0"/>
          <w:numId w:val="42"/>
        </w:numPr>
        <w:spacing w:after="0" w:line="360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584FBE">
        <w:rPr>
          <w:rFonts w:ascii="Arial" w:hAnsi="Arial" w:cs="Arial"/>
          <w:bCs/>
          <w:sz w:val="24"/>
          <w:szCs w:val="24"/>
        </w:rPr>
        <w:t>Projekt jest współfinansowany ze środków Unii Europejskiej w ramach Priorytetu 7 Fundusze Europejskie na rozwój lokalny Działania 07.02 Wsparcie dzieci i młodzieży poza edukacją formalną programu Fundusze Europejskie dla Kujaw i Pomorza 2021-2027.</w:t>
      </w:r>
    </w:p>
    <w:p w14:paraId="018C8E87" w14:textId="047D1946" w:rsidR="009C2935" w:rsidRPr="00584FBE" w:rsidRDefault="009C2935" w:rsidP="00584FBE">
      <w:pPr>
        <w:pStyle w:val="Akapitzlist"/>
        <w:numPr>
          <w:ilvl w:val="0"/>
          <w:numId w:val="42"/>
        </w:numPr>
        <w:spacing w:after="0" w:line="360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584FBE">
        <w:rPr>
          <w:rFonts w:ascii="Arial" w:hAnsi="Arial" w:cs="Arial"/>
          <w:bCs/>
          <w:sz w:val="24"/>
          <w:szCs w:val="24"/>
        </w:rPr>
        <w:t xml:space="preserve">Okres realizacji projektu: </w:t>
      </w:r>
      <w:r w:rsidR="00473D50">
        <w:rPr>
          <w:rFonts w:ascii="Arial" w:hAnsi="Arial" w:cs="Arial"/>
          <w:b/>
          <w:sz w:val="24"/>
          <w:szCs w:val="24"/>
        </w:rPr>
        <w:t>01.08</w:t>
      </w:r>
      <w:r w:rsidRPr="00584FBE">
        <w:rPr>
          <w:rFonts w:ascii="Arial" w:hAnsi="Arial" w:cs="Arial"/>
          <w:b/>
          <w:sz w:val="24"/>
          <w:szCs w:val="24"/>
        </w:rPr>
        <w:t>.2025r. –</w:t>
      </w:r>
      <w:r w:rsidR="00473D50">
        <w:rPr>
          <w:rFonts w:ascii="Arial" w:hAnsi="Arial" w:cs="Arial"/>
          <w:b/>
          <w:sz w:val="24"/>
          <w:szCs w:val="24"/>
        </w:rPr>
        <w:t xml:space="preserve"> 31.12</w:t>
      </w:r>
      <w:r w:rsidRPr="00584FBE">
        <w:rPr>
          <w:rFonts w:ascii="Arial" w:hAnsi="Arial" w:cs="Arial"/>
          <w:b/>
          <w:sz w:val="24"/>
          <w:szCs w:val="24"/>
        </w:rPr>
        <w:t>.2025r</w:t>
      </w:r>
      <w:r w:rsidRPr="00584FBE">
        <w:rPr>
          <w:rFonts w:ascii="Arial" w:hAnsi="Arial" w:cs="Arial"/>
          <w:bCs/>
          <w:sz w:val="24"/>
          <w:szCs w:val="24"/>
        </w:rPr>
        <w:t>.</w:t>
      </w:r>
    </w:p>
    <w:p w14:paraId="0A7310F8" w14:textId="63C7F211" w:rsidR="00106C3F" w:rsidRPr="00584FBE" w:rsidRDefault="00473D50" w:rsidP="00584FBE">
      <w:pPr>
        <w:pStyle w:val="Akapitzlist"/>
        <w:numPr>
          <w:ilvl w:val="0"/>
          <w:numId w:val="42"/>
        </w:numPr>
        <w:spacing w:after="0" w:line="360" w:lineRule="auto"/>
        <w:ind w:left="284" w:hanging="284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Nabór uczestników od 01.08.2025r. do 01.09</w:t>
      </w:r>
      <w:r w:rsidR="00106C3F" w:rsidRPr="00584FBE">
        <w:rPr>
          <w:rFonts w:ascii="Arial" w:hAnsi="Arial" w:cs="Arial"/>
          <w:bCs/>
          <w:sz w:val="24"/>
          <w:szCs w:val="24"/>
        </w:rPr>
        <w:t xml:space="preserve">.2025r. </w:t>
      </w:r>
    </w:p>
    <w:p w14:paraId="4DFD5BBA" w14:textId="4891B892" w:rsidR="009C2935" w:rsidRPr="00584FBE" w:rsidRDefault="00473D50" w:rsidP="00584FBE">
      <w:pPr>
        <w:pStyle w:val="Akapitzlist"/>
        <w:numPr>
          <w:ilvl w:val="0"/>
          <w:numId w:val="42"/>
        </w:numPr>
        <w:spacing w:after="0" w:line="360" w:lineRule="auto"/>
        <w:ind w:left="284" w:hanging="284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Głównym celem projektu jest</w:t>
      </w:r>
      <w:r w:rsidRPr="00473D50">
        <w:rPr>
          <w:rFonts w:ascii="Arial" w:hAnsi="Arial" w:cs="Arial"/>
          <w:sz w:val="24"/>
        </w:rPr>
        <w:t xml:space="preserve"> edukacja młodzieży poprzez organizację zajęć rozwijających ich umiejętności artystyczne, techniczne i interpersonalne oraz zapewnienie możliwości zdobycia praktycznej wiedzy i umiejętności, które mogą być fundamentem przyszłej kariery zawodowej.</w:t>
      </w:r>
      <w:r w:rsidRPr="00473D50">
        <w:rPr>
          <w:rFonts w:ascii="Rubik" w:hAnsi="Rubik"/>
          <w:color w:val="212529"/>
          <w:sz w:val="24"/>
          <w:shd w:val="clear" w:color="auto" w:fill="F8F8FF"/>
        </w:rPr>
        <w:t> </w:t>
      </w:r>
      <w:r w:rsidR="009C2935" w:rsidRPr="00473D50">
        <w:rPr>
          <w:rFonts w:ascii="Arial" w:hAnsi="Arial" w:cs="Arial"/>
          <w:sz w:val="28"/>
          <w:szCs w:val="24"/>
        </w:rPr>
        <w:t xml:space="preserve"> </w:t>
      </w:r>
    </w:p>
    <w:p w14:paraId="34FCEB97" w14:textId="2F85124B" w:rsidR="009C2935" w:rsidRPr="00584FBE" w:rsidRDefault="009C2935" w:rsidP="00584FBE">
      <w:pPr>
        <w:pStyle w:val="Akapitzlist"/>
        <w:numPr>
          <w:ilvl w:val="0"/>
          <w:numId w:val="42"/>
        </w:numPr>
        <w:spacing w:after="0" w:line="360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584FBE">
        <w:rPr>
          <w:rFonts w:ascii="Arial" w:hAnsi="Arial" w:cs="Arial"/>
          <w:bCs/>
          <w:sz w:val="24"/>
          <w:szCs w:val="24"/>
        </w:rPr>
        <w:t>Wartość całkowita projektu o</w:t>
      </w:r>
      <w:r w:rsidR="00473D50">
        <w:rPr>
          <w:rFonts w:ascii="Arial" w:hAnsi="Arial" w:cs="Arial"/>
          <w:bCs/>
          <w:sz w:val="24"/>
          <w:szCs w:val="24"/>
        </w:rPr>
        <w:t>bjętego grantem wynosi 59 350,00</w:t>
      </w:r>
      <w:r w:rsidRPr="00584FBE">
        <w:rPr>
          <w:rFonts w:ascii="Arial" w:hAnsi="Arial" w:cs="Arial"/>
          <w:bCs/>
          <w:sz w:val="24"/>
          <w:szCs w:val="24"/>
        </w:rPr>
        <w:t xml:space="preserve"> zł. Wa</w:t>
      </w:r>
      <w:r w:rsidR="00473D50">
        <w:rPr>
          <w:rFonts w:ascii="Arial" w:hAnsi="Arial" w:cs="Arial"/>
          <w:bCs/>
          <w:sz w:val="24"/>
          <w:szCs w:val="24"/>
        </w:rPr>
        <w:t>rtość dofinansowania 50 750,00 zł</w:t>
      </w:r>
    </w:p>
    <w:p w14:paraId="7843D78F" w14:textId="18BB60E7" w:rsidR="009C2935" w:rsidRPr="00584FBE" w:rsidRDefault="009C2935" w:rsidP="00584FBE">
      <w:pPr>
        <w:pStyle w:val="Akapitzlist"/>
        <w:numPr>
          <w:ilvl w:val="0"/>
          <w:numId w:val="42"/>
        </w:numPr>
        <w:spacing w:after="0" w:line="360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584FBE">
        <w:rPr>
          <w:rFonts w:ascii="Arial" w:hAnsi="Arial" w:cs="Arial"/>
          <w:sz w:val="24"/>
          <w:szCs w:val="24"/>
        </w:rPr>
        <w:t>Realizacja celów odbędzie się</w:t>
      </w:r>
      <w:r w:rsidR="00473D50">
        <w:rPr>
          <w:rFonts w:ascii="Arial" w:hAnsi="Arial" w:cs="Arial"/>
          <w:sz w:val="24"/>
          <w:szCs w:val="24"/>
        </w:rPr>
        <w:t xml:space="preserve"> to poprzez</w:t>
      </w:r>
      <w:r w:rsidRPr="00584FBE">
        <w:rPr>
          <w:rFonts w:ascii="Arial" w:hAnsi="Arial" w:cs="Arial"/>
          <w:sz w:val="24"/>
          <w:szCs w:val="24"/>
        </w:rPr>
        <w:t>:</w:t>
      </w:r>
    </w:p>
    <w:p w14:paraId="5CEC2C7E" w14:textId="5959D73F" w:rsidR="00CD5D11" w:rsidRDefault="00473D50" w:rsidP="00473D50">
      <w:pPr>
        <w:jc w:val="both"/>
        <w:rPr>
          <w:rFonts w:ascii="Arial" w:hAnsi="Arial" w:cs="Arial"/>
          <w:sz w:val="24"/>
        </w:rPr>
      </w:pPr>
      <w:r w:rsidRPr="00473D50">
        <w:rPr>
          <w:rFonts w:ascii="Arial" w:hAnsi="Arial" w:cs="Arial"/>
          <w:sz w:val="24"/>
        </w:rPr>
        <w:t>- organizację trzech rodzajów zajęć: filmowych, z grafiki komputerowej i z robotyki. Na zajęciach filmowych uczestnicy będą uczyć się technik kręcenia i montażu filmów, a także podstaw kinematografii. Zajęcia z grafiki komputerowej skupią się na tworzeniu cyfrowych rysunków na tabletach graficznych. Z kolei zajęcia z robotyki pozwolą młodzieży na poznanie podstaw programowania i konstruowania robotów.</w:t>
      </w:r>
    </w:p>
    <w:p w14:paraId="66A35EFB" w14:textId="0BFAB9DE" w:rsidR="00473D50" w:rsidRDefault="00473D50" w:rsidP="00473D50">
      <w:pPr>
        <w:jc w:val="both"/>
        <w:rPr>
          <w:rFonts w:ascii="Arial" w:hAnsi="Arial" w:cs="Arial"/>
          <w:sz w:val="24"/>
        </w:rPr>
      </w:pPr>
    </w:p>
    <w:p w14:paraId="2CB9422E" w14:textId="787A5885" w:rsidR="00473D50" w:rsidRDefault="00473D50" w:rsidP="00473D50">
      <w:pPr>
        <w:jc w:val="both"/>
        <w:rPr>
          <w:rFonts w:ascii="Arial" w:hAnsi="Arial" w:cs="Arial"/>
          <w:sz w:val="24"/>
        </w:rPr>
      </w:pPr>
    </w:p>
    <w:p w14:paraId="08A2E1CD" w14:textId="77777777" w:rsidR="00473D50" w:rsidRPr="00473D50" w:rsidRDefault="00473D50" w:rsidP="00473D50">
      <w:pPr>
        <w:jc w:val="both"/>
        <w:rPr>
          <w:rFonts w:ascii="Arial" w:hAnsi="Arial" w:cs="Arial"/>
          <w:sz w:val="24"/>
        </w:rPr>
      </w:pPr>
    </w:p>
    <w:p w14:paraId="3D227E11" w14:textId="77777777" w:rsidR="00F36C6C" w:rsidRPr="00584FBE" w:rsidRDefault="00F36C6C" w:rsidP="00584FBE">
      <w:pPr>
        <w:pStyle w:val="Akapitzlist1"/>
        <w:spacing w:after="0" w:line="360" w:lineRule="auto"/>
        <w:ind w:left="360"/>
        <w:rPr>
          <w:rFonts w:ascii="Arial" w:hAnsi="Arial" w:cs="Arial"/>
          <w:sz w:val="24"/>
          <w:szCs w:val="24"/>
        </w:rPr>
      </w:pPr>
    </w:p>
    <w:p w14:paraId="6F4B1E13" w14:textId="77777777" w:rsidR="003C7336" w:rsidRPr="00584FBE" w:rsidRDefault="003C7336" w:rsidP="00584FBE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584FBE">
        <w:rPr>
          <w:rFonts w:ascii="Arial" w:hAnsi="Arial" w:cs="Arial"/>
          <w:b/>
          <w:sz w:val="24"/>
          <w:szCs w:val="24"/>
        </w:rPr>
        <w:lastRenderedPageBreak/>
        <w:t>§ 2</w:t>
      </w:r>
    </w:p>
    <w:p w14:paraId="2FCDBF2E" w14:textId="2704122F" w:rsidR="003C7336" w:rsidRPr="00584FBE" w:rsidRDefault="002B7DBC" w:rsidP="00584FBE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584FBE">
        <w:rPr>
          <w:rFonts w:ascii="Arial" w:hAnsi="Arial" w:cs="Arial"/>
          <w:b/>
          <w:sz w:val="24"/>
          <w:szCs w:val="24"/>
        </w:rPr>
        <w:t>G</w:t>
      </w:r>
      <w:r w:rsidR="00E906EC">
        <w:rPr>
          <w:rFonts w:ascii="Arial" w:hAnsi="Arial" w:cs="Arial"/>
          <w:b/>
          <w:sz w:val="24"/>
          <w:szCs w:val="24"/>
        </w:rPr>
        <w:t>rupa docelowa, kryteria rekrutacji</w:t>
      </w:r>
    </w:p>
    <w:p w14:paraId="71ECCF7C" w14:textId="77777777" w:rsidR="00CA31FB" w:rsidRPr="00584FBE" w:rsidRDefault="00CA31FB" w:rsidP="00584FBE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3CE9D978" w14:textId="40BB6D5D" w:rsidR="00464A4D" w:rsidRPr="00584FBE" w:rsidRDefault="00464A4D" w:rsidP="00584FBE">
      <w:pP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584FBE">
        <w:rPr>
          <w:rFonts w:ascii="Arial" w:hAnsi="Arial" w:cs="Arial"/>
          <w:bCs/>
          <w:sz w:val="24"/>
          <w:szCs w:val="24"/>
        </w:rPr>
        <w:t>Wsparcie w ramach projektu objętego grantem jest kierowane do dzieci i młodzieży uczących się</w:t>
      </w:r>
      <w:r w:rsidR="00473D50">
        <w:rPr>
          <w:rFonts w:ascii="Arial" w:hAnsi="Arial" w:cs="Arial"/>
          <w:bCs/>
          <w:sz w:val="24"/>
          <w:szCs w:val="24"/>
        </w:rPr>
        <w:t>, w wieku od 6 do 24 lat, 39 osób</w:t>
      </w:r>
      <w:r w:rsidRPr="00584FBE">
        <w:rPr>
          <w:rFonts w:ascii="Arial" w:hAnsi="Arial" w:cs="Arial"/>
          <w:bCs/>
          <w:sz w:val="24"/>
          <w:szCs w:val="24"/>
        </w:rPr>
        <w:t xml:space="preserve">, zamieszkujących </w:t>
      </w:r>
      <w:r w:rsidR="00CA31FB" w:rsidRPr="00584FBE">
        <w:rPr>
          <w:rFonts w:ascii="Arial" w:hAnsi="Arial" w:cs="Arial"/>
          <w:bCs/>
          <w:sz w:val="24"/>
          <w:szCs w:val="24"/>
        </w:rPr>
        <w:t xml:space="preserve">( w rozumieniu kodeksu cywilnego) </w:t>
      </w:r>
      <w:r w:rsidRPr="00584FBE">
        <w:rPr>
          <w:rFonts w:ascii="Arial" w:hAnsi="Arial" w:cs="Arial"/>
          <w:bCs/>
          <w:sz w:val="24"/>
          <w:szCs w:val="24"/>
        </w:rPr>
        <w:t>na obszarze objętym LSR</w:t>
      </w:r>
      <w:r w:rsidR="00CA31FB" w:rsidRPr="00584FBE">
        <w:rPr>
          <w:rFonts w:ascii="Arial" w:hAnsi="Arial" w:cs="Arial"/>
          <w:bCs/>
          <w:sz w:val="24"/>
          <w:szCs w:val="24"/>
        </w:rPr>
        <w:t>, tj. terenu powiatu aleksandrowskiego.</w:t>
      </w:r>
    </w:p>
    <w:p w14:paraId="70130143" w14:textId="51E1778F" w:rsidR="00E828B6" w:rsidRPr="00584FBE" w:rsidRDefault="00CC449B" w:rsidP="00584FBE">
      <w:pP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584FBE">
        <w:rPr>
          <w:rFonts w:ascii="Arial" w:hAnsi="Arial" w:cs="Arial"/>
          <w:bCs/>
          <w:sz w:val="24"/>
          <w:szCs w:val="24"/>
        </w:rPr>
        <w:t xml:space="preserve">Kryteria rekrutacji </w:t>
      </w:r>
    </w:p>
    <w:p w14:paraId="4EE1F1F7" w14:textId="170CD9E8" w:rsidR="003C7336" w:rsidRPr="00584FBE" w:rsidRDefault="00CC449B" w:rsidP="00584FBE">
      <w:pPr>
        <w:pStyle w:val="Akapitzlist"/>
        <w:spacing w:after="0" w:line="360" w:lineRule="auto"/>
        <w:ind w:left="0"/>
        <w:rPr>
          <w:rFonts w:ascii="Arial" w:hAnsi="Arial" w:cs="Arial"/>
          <w:sz w:val="24"/>
          <w:szCs w:val="24"/>
          <w:u w:val="single"/>
        </w:rPr>
      </w:pPr>
      <w:r w:rsidRPr="00584FBE">
        <w:rPr>
          <w:rFonts w:ascii="Arial" w:hAnsi="Arial" w:cs="Arial"/>
          <w:sz w:val="24"/>
          <w:szCs w:val="24"/>
          <w:u w:val="single"/>
        </w:rPr>
        <w:t>1.Kryterium obligatoryjne</w:t>
      </w:r>
    </w:p>
    <w:p w14:paraId="504D0C4F" w14:textId="6FFEB7B4" w:rsidR="00CC449B" w:rsidRPr="009749EE" w:rsidRDefault="009749EE" w:rsidP="009749EE">
      <w:pPr>
        <w:rPr>
          <w:rFonts w:ascii="Arial" w:hAnsi="Arial" w:cs="Arial"/>
          <w:sz w:val="24"/>
        </w:rPr>
      </w:pPr>
      <w:r w:rsidRPr="009749EE">
        <w:rPr>
          <w:rFonts w:ascii="Arial" w:hAnsi="Arial" w:cs="Arial"/>
          <w:sz w:val="24"/>
        </w:rPr>
        <w:t>-</w:t>
      </w:r>
      <w:r>
        <w:rPr>
          <w:rFonts w:ascii="Arial" w:hAnsi="Arial" w:cs="Arial"/>
          <w:sz w:val="24"/>
        </w:rPr>
        <w:t xml:space="preserve"> </w:t>
      </w:r>
      <w:r w:rsidRPr="009749EE">
        <w:rPr>
          <w:rFonts w:ascii="Arial" w:hAnsi="Arial" w:cs="Arial"/>
          <w:sz w:val="24"/>
        </w:rPr>
        <w:t>Uczestnicy musz</w:t>
      </w:r>
      <w:r>
        <w:rPr>
          <w:rFonts w:ascii="Arial" w:hAnsi="Arial" w:cs="Arial"/>
          <w:sz w:val="24"/>
        </w:rPr>
        <w:t>ą być w wieku od 10 do 18 lat</w:t>
      </w:r>
      <w:r w:rsidRPr="009749EE">
        <w:rPr>
          <w:rFonts w:ascii="Arial" w:hAnsi="Arial" w:cs="Arial"/>
          <w:sz w:val="24"/>
        </w:rPr>
        <w:br/>
        <w:t>-</w:t>
      </w:r>
      <w:r>
        <w:rPr>
          <w:rFonts w:ascii="Arial" w:hAnsi="Arial" w:cs="Arial"/>
          <w:sz w:val="24"/>
        </w:rPr>
        <w:t xml:space="preserve"> </w:t>
      </w:r>
      <w:r w:rsidRPr="009749EE">
        <w:rPr>
          <w:rFonts w:ascii="Arial" w:hAnsi="Arial" w:cs="Arial"/>
          <w:sz w:val="24"/>
        </w:rPr>
        <w:t>Uczestnicy muszą być mieszkańcami powiatu aleksandrowskiego.</w:t>
      </w:r>
      <w:r w:rsidRPr="009749EE">
        <w:rPr>
          <w:rFonts w:ascii="Arial" w:hAnsi="Arial" w:cs="Arial"/>
          <w:sz w:val="24"/>
        </w:rPr>
        <w:br/>
        <w:t>-</w:t>
      </w:r>
      <w:r>
        <w:rPr>
          <w:rFonts w:ascii="Arial" w:hAnsi="Arial" w:cs="Arial"/>
          <w:sz w:val="24"/>
        </w:rPr>
        <w:t xml:space="preserve"> </w:t>
      </w:r>
      <w:r w:rsidRPr="009749EE">
        <w:rPr>
          <w:rFonts w:ascii="Arial" w:hAnsi="Arial" w:cs="Arial"/>
          <w:sz w:val="24"/>
        </w:rPr>
        <w:t>Uczestnicy muszą przedłożyć wypełniony i podpisany formularz zgłoszeniowy.</w:t>
      </w:r>
      <w:r w:rsidRPr="009749EE">
        <w:rPr>
          <w:rFonts w:ascii="Arial" w:hAnsi="Arial" w:cs="Arial"/>
          <w:sz w:val="24"/>
        </w:rPr>
        <w:br/>
        <w:t>-</w:t>
      </w:r>
      <w:r>
        <w:rPr>
          <w:rFonts w:ascii="Arial" w:hAnsi="Arial" w:cs="Arial"/>
          <w:sz w:val="24"/>
        </w:rPr>
        <w:t xml:space="preserve"> </w:t>
      </w:r>
      <w:r w:rsidRPr="009749EE">
        <w:rPr>
          <w:rFonts w:ascii="Arial" w:hAnsi="Arial" w:cs="Arial"/>
          <w:sz w:val="24"/>
        </w:rPr>
        <w:t>Uczestnicy muszą dostarczyć zgodę opiekuna prawnego na udział w projekcie.</w:t>
      </w:r>
    </w:p>
    <w:p w14:paraId="28F9F9EC" w14:textId="1D4EC609" w:rsidR="002B334D" w:rsidRPr="009749EE" w:rsidRDefault="00CC449B" w:rsidP="00584FBE">
      <w:pPr>
        <w:spacing w:after="0" w:line="360" w:lineRule="auto"/>
        <w:rPr>
          <w:rFonts w:ascii="Arial" w:hAnsi="Arial" w:cs="Arial"/>
          <w:sz w:val="24"/>
          <w:szCs w:val="24"/>
          <w:u w:val="single"/>
        </w:rPr>
      </w:pPr>
      <w:r w:rsidRPr="00584FBE">
        <w:rPr>
          <w:rFonts w:ascii="Arial" w:hAnsi="Arial" w:cs="Arial"/>
          <w:sz w:val="24"/>
          <w:szCs w:val="24"/>
          <w:u w:val="single"/>
        </w:rPr>
        <w:t>2</w:t>
      </w:r>
      <w:r w:rsidR="009749EE">
        <w:rPr>
          <w:rFonts w:ascii="Arial" w:hAnsi="Arial" w:cs="Arial"/>
          <w:sz w:val="24"/>
          <w:szCs w:val="24"/>
          <w:u w:val="single"/>
        </w:rPr>
        <w:t>. Kryteria preferencyjne</w:t>
      </w:r>
      <w:r w:rsidRPr="00584FBE">
        <w:rPr>
          <w:rFonts w:ascii="Arial" w:hAnsi="Arial" w:cs="Arial"/>
          <w:sz w:val="24"/>
          <w:szCs w:val="24"/>
          <w:u w:val="single"/>
        </w:rPr>
        <w:t>:</w:t>
      </w:r>
      <w:r w:rsidR="009749EE">
        <w:rPr>
          <w:rFonts w:ascii="Rubik" w:hAnsi="Rubik"/>
          <w:color w:val="212529"/>
        </w:rPr>
        <w:br/>
      </w:r>
      <w:r w:rsidR="009749EE" w:rsidRPr="009749EE">
        <w:rPr>
          <w:rFonts w:ascii="Arial" w:hAnsi="Arial" w:cs="Arial"/>
          <w:sz w:val="24"/>
        </w:rPr>
        <w:t>-</w:t>
      </w:r>
      <w:r w:rsidR="009749EE">
        <w:rPr>
          <w:rFonts w:ascii="Arial" w:hAnsi="Arial" w:cs="Arial"/>
          <w:sz w:val="24"/>
        </w:rPr>
        <w:t xml:space="preserve"> </w:t>
      </w:r>
      <w:bookmarkStart w:id="0" w:name="_GoBack"/>
      <w:bookmarkEnd w:id="0"/>
      <w:r w:rsidR="009749EE" w:rsidRPr="009749EE">
        <w:rPr>
          <w:rFonts w:ascii="Arial" w:hAnsi="Arial" w:cs="Arial"/>
          <w:sz w:val="24"/>
        </w:rPr>
        <w:t>Dziecko, które nie brało udziału w poprzednich projektach: 10 punktów.</w:t>
      </w:r>
      <w:r w:rsidR="009749EE" w:rsidRPr="009749EE">
        <w:rPr>
          <w:rFonts w:ascii="Arial" w:hAnsi="Arial" w:cs="Arial"/>
          <w:sz w:val="24"/>
        </w:rPr>
        <w:br/>
        <w:t>Dokument potwierdzający spełnienie kryteriów preferencyjnych: Oświadczenie uczestnika, że nie brał udziału w poprzednich dofinansowanych projektach.</w:t>
      </w:r>
    </w:p>
    <w:p w14:paraId="10D66B7B" w14:textId="77777777" w:rsidR="00106C3F" w:rsidRPr="00584FBE" w:rsidRDefault="00106C3F" w:rsidP="00584FBE">
      <w:pPr>
        <w:pStyle w:val="Akapitzlist"/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4D0C5F55" w14:textId="77777777" w:rsidR="003C7336" w:rsidRPr="00584FBE" w:rsidRDefault="003C7336" w:rsidP="00584FBE">
      <w:pPr>
        <w:tabs>
          <w:tab w:val="left" w:pos="4305"/>
          <w:tab w:val="center" w:pos="4536"/>
        </w:tabs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584FBE">
        <w:rPr>
          <w:rFonts w:ascii="Arial" w:hAnsi="Arial" w:cs="Arial"/>
          <w:b/>
          <w:sz w:val="24"/>
          <w:szCs w:val="24"/>
        </w:rPr>
        <w:t>§ 3</w:t>
      </w:r>
    </w:p>
    <w:p w14:paraId="6EB21F1C" w14:textId="58E9114E" w:rsidR="003C7336" w:rsidRPr="00584FBE" w:rsidRDefault="003C7336" w:rsidP="00584FBE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584FBE">
        <w:rPr>
          <w:rFonts w:ascii="Arial" w:hAnsi="Arial" w:cs="Arial"/>
          <w:b/>
          <w:sz w:val="24"/>
          <w:szCs w:val="24"/>
        </w:rPr>
        <w:t>R</w:t>
      </w:r>
      <w:r w:rsidR="00E906EC">
        <w:rPr>
          <w:rFonts w:ascii="Arial" w:hAnsi="Arial" w:cs="Arial"/>
          <w:b/>
          <w:sz w:val="24"/>
          <w:szCs w:val="24"/>
        </w:rPr>
        <w:t xml:space="preserve">ekrutacja uczestników </w:t>
      </w:r>
    </w:p>
    <w:p w14:paraId="11F5908C" w14:textId="77777777" w:rsidR="00CA31FB" w:rsidRPr="00584FBE" w:rsidRDefault="00CA31FB" w:rsidP="00584FBE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2EE992B7" w14:textId="1387630D" w:rsidR="00B80E67" w:rsidRPr="00584FBE" w:rsidRDefault="00B80E67" w:rsidP="00584FBE">
      <w:pP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584FBE">
        <w:rPr>
          <w:rFonts w:ascii="Arial" w:hAnsi="Arial" w:cs="Arial"/>
          <w:bCs/>
          <w:sz w:val="24"/>
          <w:szCs w:val="24"/>
        </w:rPr>
        <w:t>1.Sposobem rekrutacji będą formularze zgłoszeniowe dostępn</w:t>
      </w:r>
      <w:r w:rsidR="00CF727B">
        <w:rPr>
          <w:rFonts w:ascii="Arial" w:hAnsi="Arial" w:cs="Arial"/>
          <w:bCs/>
          <w:sz w:val="24"/>
          <w:szCs w:val="24"/>
        </w:rPr>
        <w:t>e w  na stronie internetowej MCK Ciechocinek</w:t>
      </w:r>
      <w:r w:rsidRPr="00584FBE">
        <w:rPr>
          <w:rFonts w:ascii="Arial" w:hAnsi="Arial" w:cs="Arial"/>
          <w:bCs/>
          <w:sz w:val="24"/>
          <w:szCs w:val="24"/>
        </w:rPr>
        <w:t>: deklaracja udziału w projekcie, zgoda na przetwarzanie danych osobowych, oświadczenie o przetwarzaniu danych osobowych,  kwestionariusz rekrutacyjny dla uczestników a  także wersja papierowa dostę</w:t>
      </w:r>
      <w:r w:rsidR="00CF727B">
        <w:rPr>
          <w:rFonts w:ascii="Arial" w:hAnsi="Arial" w:cs="Arial"/>
          <w:bCs/>
          <w:sz w:val="24"/>
          <w:szCs w:val="24"/>
        </w:rPr>
        <w:t>pna w  biurze projektu w Miejskim Centrum Kultury w Ciechocinku</w:t>
      </w:r>
      <w:r w:rsidRPr="00584FBE">
        <w:rPr>
          <w:rFonts w:ascii="Arial" w:hAnsi="Arial" w:cs="Arial"/>
          <w:bCs/>
          <w:sz w:val="24"/>
          <w:szCs w:val="24"/>
        </w:rPr>
        <w:t xml:space="preserve">, gdzie będzie można złożyć ww. dokumenty. </w:t>
      </w:r>
    </w:p>
    <w:p w14:paraId="51AE3D36" w14:textId="77777777" w:rsidR="00B80E67" w:rsidRPr="00584FBE" w:rsidRDefault="00B80E67" w:rsidP="00584FBE">
      <w:pP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584FBE">
        <w:rPr>
          <w:rFonts w:ascii="Arial" w:hAnsi="Arial" w:cs="Arial"/>
          <w:bCs/>
          <w:sz w:val="24"/>
          <w:szCs w:val="24"/>
        </w:rPr>
        <w:t>2.Warunkiem niezbędnym do udziału w rekrutacji jest spełnienie wymaganych kryteriów o których mowa w § 2 ust. 2 oraz złożenie poprawnie wypełnionych dokumentów o których mowa w § 3 ust. 1.</w:t>
      </w:r>
    </w:p>
    <w:p w14:paraId="246F2C71" w14:textId="1F37C71B" w:rsidR="00B80E67" w:rsidRPr="00584FBE" w:rsidRDefault="00B80E67" w:rsidP="00584FBE">
      <w:pP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584FBE">
        <w:rPr>
          <w:rFonts w:ascii="Arial" w:hAnsi="Arial" w:cs="Arial"/>
          <w:bCs/>
          <w:sz w:val="24"/>
          <w:szCs w:val="24"/>
        </w:rPr>
        <w:lastRenderedPageBreak/>
        <w:t>3. Proces rekrutacji Kandyd</w:t>
      </w:r>
      <w:r w:rsidR="00CF727B">
        <w:rPr>
          <w:rFonts w:ascii="Arial" w:hAnsi="Arial" w:cs="Arial"/>
          <w:bCs/>
          <w:sz w:val="24"/>
          <w:szCs w:val="24"/>
        </w:rPr>
        <w:t>ata prowadzi Biuro projektu w Miejskim Centrum Kultury w Ciechocinku  i rozpoczyna się  w dniu 01.08.2025r.  od godz. 09.00  do dnia 01.09.2025r. do godz. 16</w:t>
      </w:r>
      <w:r w:rsidRPr="00584FBE">
        <w:rPr>
          <w:rFonts w:ascii="Arial" w:hAnsi="Arial" w:cs="Arial"/>
          <w:bCs/>
          <w:sz w:val="24"/>
          <w:szCs w:val="24"/>
        </w:rPr>
        <w:t>.00 .</w:t>
      </w:r>
    </w:p>
    <w:p w14:paraId="5808AD23" w14:textId="3F4EB31A" w:rsidR="00B80E67" w:rsidRPr="00584FBE" w:rsidRDefault="00B80E67" w:rsidP="00584FBE">
      <w:pP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584FBE">
        <w:rPr>
          <w:rFonts w:ascii="Arial" w:hAnsi="Arial" w:cs="Arial"/>
          <w:bCs/>
          <w:sz w:val="24"/>
          <w:szCs w:val="24"/>
        </w:rPr>
        <w:t>4</w:t>
      </w:r>
      <w:r w:rsidR="0021197B" w:rsidRPr="00584FBE">
        <w:rPr>
          <w:rFonts w:ascii="Arial" w:hAnsi="Arial" w:cs="Arial"/>
          <w:bCs/>
          <w:sz w:val="24"/>
          <w:szCs w:val="24"/>
        </w:rPr>
        <w:t>.</w:t>
      </w:r>
      <w:r w:rsidRPr="00584FBE">
        <w:rPr>
          <w:rFonts w:ascii="Arial" w:hAnsi="Arial" w:cs="Arial"/>
          <w:bCs/>
          <w:sz w:val="24"/>
          <w:szCs w:val="24"/>
        </w:rPr>
        <w:t xml:space="preserve"> </w:t>
      </w:r>
      <w:r w:rsidR="0021197B" w:rsidRPr="00584FBE">
        <w:rPr>
          <w:rFonts w:ascii="Arial" w:hAnsi="Arial" w:cs="Arial"/>
          <w:bCs/>
          <w:sz w:val="24"/>
          <w:szCs w:val="24"/>
        </w:rPr>
        <w:t>Utworzona z</w:t>
      </w:r>
      <w:r w:rsidRPr="00584FBE">
        <w:rPr>
          <w:rFonts w:ascii="Arial" w:hAnsi="Arial" w:cs="Arial"/>
          <w:bCs/>
          <w:sz w:val="24"/>
          <w:szCs w:val="24"/>
        </w:rPr>
        <w:t xml:space="preserve">ostanie </w:t>
      </w:r>
      <w:r w:rsidR="0021197B" w:rsidRPr="00584FBE">
        <w:rPr>
          <w:rFonts w:ascii="Arial" w:hAnsi="Arial" w:cs="Arial"/>
          <w:bCs/>
          <w:sz w:val="24"/>
          <w:szCs w:val="24"/>
        </w:rPr>
        <w:t xml:space="preserve">rezerwowa </w:t>
      </w:r>
      <w:r w:rsidRPr="00584FBE">
        <w:rPr>
          <w:rFonts w:ascii="Arial" w:hAnsi="Arial" w:cs="Arial"/>
          <w:bCs/>
          <w:sz w:val="24"/>
          <w:szCs w:val="24"/>
        </w:rPr>
        <w:t xml:space="preserve">lista rekrutacyjna w przypadku zgłoszenia się większej  liczby Kandydatów. </w:t>
      </w:r>
    </w:p>
    <w:p w14:paraId="5FE6F97F" w14:textId="77777777" w:rsidR="00B80E67" w:rsidRPr="00584FBE" w:rsidRDefault="00B80E67" w:rsidP="00584FBE">
      <w:pP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584FBE">
        <w:rPr>
          <w:rFonts w:ascii="Arial" w:hAnsi="Arial" w:cs="Arial"/>
          <w:bCs/>
          <w:sz w:val="24"/>
          <w:szCs w:val="24"/>
        </w:rPr>
        <w:t>5. Lista rekrutacyjna rezerwowa będzie obejmować Kandydatów, którzy w przypadku rezygnacji osób z listy podstawowej, przed rozpoczęciem szkolenia zastąpią te osoby.</w:t>
      </w:r>
    </w:p>
    <w:p w14:paraId="3AFE588D" w14:textId="77777777" w:rsidR="00B80E67" w:rsidRPr="00584FBE" w:rsidRDefault="00B80E67" w:rsidP="00584FBE">
      <w:pP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584FBE">
        <w:rPr>
          <w:rFonts w:ascii="Arial" w:hAnsi="Arial" w:cs="Arial"/>
          <w:bCs/>
          <w:sz w:val="24"/>
          <w:szCs w:val="24"/>
        </w:rPr>
        <w:t xml:space="preserve"> 6.W przypadku takiej samej liczby punktów decydować będzie data i godzina złożenia kompletu dokumentów rekrutacyjnych. </w:t>
      </w:r>
    </w:p>
    <w:p w14:paraId="4A97E3C7" w14:textId="3D16BEE4" w:rsidR="00B80E67" w:rsidRPr="00584FBE" w:rsidRDefault="00CF727B" w:rsidP="00584FBE">
      <w:pPr>
        <w:spacing w:after="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7. </w:t>
      </w:r>
      <w:r w:rsidR="00B80E67" w:rsidRPr="00584FBE">
        <w:rPr>
          <w:rFonts w:ascii="Arial" w:hAnsi="Arial" w:cs="Arial"/>
          <w:bCs/>
          <w:sz w:val="24"/>
          <w:szCs w:val="24"/>
        </w:rPr>
        <w:t>Złożone dokumenty rekrutacyjne nie podlegają zwrotowi.</w:t>
      </w:r>
    </w:p>
    <w:p w14:paraId="400A18DE" w14:textId="77777777" w:rsidR="00B80E67" w:rsidRPr="00584FBE" w:rsidRDefault="00B80E67" w:rsidP="00584FBE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584FBE">
        <w:rPr>
          <w:rFonts w:ascii="Arial" w:hAnsi="Arial" w:cs="Arial"/>
          <w:bCs/>
          <w:sz w:val="24"/>
          <w:szCs w:val="24"/>
        </w:rPr>
        <w:t>8. Proces rekrutacji i kwalifikacji Uczestników projektu będzie prowadzony z uwzględnieniem zasady równości szans i niedyskryminacji oraz zasady równości szans kobiet i mężczyzn. Działania rekrutacyjne wsparte będą kampanią promocyjno-informacyjną</w:t>
      </w:r>
      <w:r w:rsidRPr="00584FBE">
        <w:rPr>
          <w:rFonts w:ascii="Arial" w:hAnsi="Arial" w:cs="Arial"/>
          <w:b/>
          <w:sz w:val="24"/>
          <w:szCs w:val="24"/>
        </w:rPr>
        <w:t xml:space="preserve">. </w:t>
      </w:r>
    </w:p>
    <w:p w14:paraId="3C66E95C" w14:textId="77777777" w:rsidR="009C2935" w:rsidRPr="00584FBE" w:rsidRDefault="00B80E67" w:rsidP="00584FBE">
      <w:pP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CF727B">
        <w:rPr>
          <w:rFonts w:ascii="Arial" w:hAnsi="Arial" w:cs="Arial"/>
          <w:sz w:val="24"/>
          <w:szCs w:val="24"/>
        </w:rPr>
        <w:t>9</w:t>
      </w:r>
      <w:r w:rsidRPr="00CF727B">
        <w:rPr>
          <w:rFonts w:ascii="Arial" w:hAnsi="Arial" w:cs="Arial"/>
          <w:bCs/>
          <w:sz w:val="24"/>
          <w:szCs w:val="24"/>
        </w:rPr>
        <w:t>.</w:t>
      </w:r>
      <w:r w:rsidRPr="00584FBE">
        <w:rPr>
          <w:rFonts w:ascii="Arial" w:hAnsi="Arial" w:cs="Arial"/>
          <w:bCs/>
          <w:sz w:val="24"/>
          <w:szCs w:val="24"/>
        </w:rPr>
        <w:t xml:space="preserve"> Od decyzji o zakwalifikowaniu na listę podstawową lub rezerwową nie przysługuje odwołanie. </w:t>
      </w:r>
    </w:p>
    <w:p w14:paraId="42607034" w14:textId="3EBA96DD" w:rsidR="003C7336" w:rsidRPr="00584FBE" w:rsidRDefault="00B80E67" w:rsidP="00584FBE">
      <w:pP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584FBE">
        <w:rPr>
          <w:rFonts w:ascii="Arial" w:hAnsi="Arial" w:cs="Arial"/>
          <w:bCs/>
          <w:sz w:val="24"/>
          <w:szCs w:val="24"/>
        </w:rPr>
        <w:t>10. Listy rekrut</w:t>
      </w:r>
      <w:r w:rsidR="00CF727B">
        <w:rPr>
          <w:rFonts w:ascii="Arial" w:hAnsi="Arial" w:cs="Arial"/>
          <w:bCs/>
          <w:sz w:val="24"/>
          <w:szCs w:val="24"/>
        </w:rPr>
        <w:t>acyjne zostaną opublikowane na s</w:t>
      </w:r>
      <w:r w:rsidRPr="00584FBE">
        <w:rPr>
          <w:rFonts w:ascii="Arial" w:hAnsi="Arial" w:cs="Arial"/>
          <w:bCs/>
          <w:sz w:val="24"/>
          <w:szCs w:val="24"/>
        </w:rPr>
        <w:t>tronie internetowej</w:t>
      </w:r>
      <w:r w:rsidR="00CF727B">
        <w:rPr>
          <w:rFonts w:ascii="Arial" w:hAnsi="Arial" w:cs="Arial"/>
          <w:bCs/>
          <w:sz w:val="24"/>
          <w:szCs w:val="24"/>
        </w:rPr>
        <w:t xml:space="preserve"> MCK</w:t>
      </w:r>
    </w:p>
    <w:p w14:paraId="08BD5EA0" w14:textId="77777777" w:rsidR="0078369A" w:rsidRPr="00584FBE" w:rsidRDefault="0078369A" w:rsidP="00584FBE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63E3CA88" w14:textId="77777777" w:rsidR="003C7336" w:rsidRPr="00584FBE" w:rsidRDefault="003C7336" w:rsidP="00584FBE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584FBE">
        <w:rPr>
          <w:rFonts w:ascii="Arial" w:hAnsi="Arial" w:cs="Arial"/>
          <w:b/>
          <w:sz w:val="24"/>
          <w:szCs w:val="24"/>
        </w:rPr>
        <w:t xml:space="preserve">§ </w:t>
      </w:r>
      <w:r w:rsidR="00E30CD8" w:rsidRPr="00584FBE">
        <w:rPr>
          <w:rFonts w:ascii="Arial" w:hAnsi="Arial" w:cs="Arial"/>
          <w:b/>
          <w:sz w:val="24"/>
          <w:szCs w:val="24"/>
        </w:rPr>
        <w:t>4</w:t>
      </w:r>
    </w:p>
    <w:p w14:paraId="34DDBC44" w14:textId="5FC55A95" w:rsidR="003C7336" w:rsidRPr="00584FBE" w:rsidRDefault="00E906EC" w:rsidP="00584FBE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584FBE">
        <w:rPr>
          <w:rFonts w:ascii="Arial" w:hAnsi="Arial" w:cs="Arial"/>
          <w:b/>
          <w:sz w:val="24"/>
          <w:szCs w:val="24"/>
        </w:rPr>
        <w:t>P</w:t>
      </w:r>
      <w:r>
        <w:rPr>
          <w:rFonts w:ascii="Arial" w:hAnsi="Arial" w:cs="Arial"/>
          <w:b/>
          <w:sz w:val="24"/>
          <w:szCs w:val="24"/>
        </w:rPr>
        <w:t xml:space="preserve">ostanowienia końcowe </w:t>
      </w:r>
    </w:p>
    <w:p w14:paraId="398C5605" w14:textId="77777777" w:rsidR="003C7336" w:rsidRPr="00584FBE" w:rsidRDefault="003C7336" w:rsidP="00584FBE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57CCC512" w14:textId="77777777" w:rsidR="003C7336" w:rsidRPr="00584FBE" w:rsidRDefault="003C7336" w:rsidP="00584FBE">
      <w:pPr>
        <w:pStyle w:val="Akapitzlist1"/>
        <w:numPr>
          <w:ilvl w:val="0"/>
          <w:numId w:val="3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584FBE">
        <w:rPr>
          <w:rFonts w:ascii="Arial" w:hAnsi="Arial" w:cs="Arial"/>
          <w:sz w:val="24"/>
          <w:szCs w:val="24"/>
        </w:rPr>
        <w:t>Beneficjent zastrzega sobie prawo wniesienia zmian do Regulaminu lub wprowadzenia</w:t>
      </w:r>
      <w:r w:rsidR="008D3574" w:rsidRPr="00584FBE">
        <w:rPr>
          <w:rFonts w:ascii="Arial" w:hAnsi="Arial" w:cs="Arial"/>
          <w:sz w:val="24"/>
          <w:szCs w:val="24"/>
        </w:rPr>
        <w:t xml:space="preserve"> </w:t>
      </w:r>
      <w:r w:rsidRPr="00584FBE">
        <w:rPr>
          <w:rFonts w:ascii="Arial" w:hAnsi="Arial" w:cs="Arial"/>
          <w:sz w:val="24"/>
          <w:szCs w:val="24"/>
        </w:rPr>
        <w:t>dodatkowych postanowień.</w:t>
      </w:r>
    </w:p>
    <w:p w14:paraId="65B139C6" w14:textId="7F388BB9" w:rsidR="002B7DBC" w:rsidRPr="00584FBE" w:rsidRDefault="002B7DBC" w:rsidP="00584FBE">
      <w:pPr>
        <w:pStyle w:val="Akapitzlist1"/>
        <w:numPr>
          <w:ilvl w:val="0"/>
          <w:numId w:val="3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584FBE">
        <w:rPr>
          <w:rFonts w:ascii="Arial" w:hAnsi="Arial" w:cs="Arial"/>
          <w:sz w:val="24"/>
          <w:szCs w:val="24"/>
        </w:rPr>
        <w:t xml:space="preserve">Zmiany </w:t>
      </w:r>
      <w:r w:rsidRPr="00584FBE">
        <w:rPr>
          <w:rFonts w:ascii="Arial" w:hAnsi="Arial" w:cs="Arial"/>
          <w:color w:val="000000" w:themeColor="text1"/>
          <w:sz w:val="24"/>
          <w:szCs w:val="24"/>
        </w:rPr>
        <w:t xml:space="preserve">niniejszego regulaminu dokonywane są w formie pisemnej i podawane do wiadomości na stronie internetowej projektu. </w:t>
      </w:r>
    </w:p>
    <w:p w14:paraId="5B0252E5" w14:textId="77777777" w:rsidR="003C7336" w:rsidRPr="00584FBE" w:rsidRDefault="003C7336" w:rsidP="00584FBE">
      <w:pPr>
        <w:pStyle w:val="Akapitzlist1"/>
        <w:numPr>
          <w:ilvl w:val="0"/>
          <w:numId w:val="32"/>
        </w:numPr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584FBE">
        <w:rPr>
          <w:rFonts w:ascii="Arial" w:hAnsi="Arial" w:cs="Arial"/>
          <w:sz w:val="24"/>
          <w:szCs w:val="24"/>
        </w:rPr>
        <w:t xml:space="preserve">W kwestiach nieujętych w </w:t>
      </w:r>
      <w:r w:rsidRPr="00584FBE">
        <w:rPr>
          <w:rFonts w:ascii="Arial" w:hAnsi="Arial" w:cs="Arial"/>
          <w:color w:val="000000" w:themeColor="text1"/>
          <w:sz w:val="24"/>
          <w:szCs w:val="24"/>
        </w:rPr>
        <w:t>niniejszym Regulaminie ostateczną decyzję podejmuje</w:t>
      </w:r>
      <w:r w:rsidR="008D3574" w:rsidRPr="00584FB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300E6" w:rsidRPr="00584FBE">
        <w:rPr>
          <w:rFonts w:ascii="Arial" w:hAnsi="Arial" w:cs="Arial"/>
          <w:color w:val="000000" w:themeColor="text1"/>
          <w:sz w:val="24"/>
          <w:szCs w:val="24"/>
        </w:rPr>
        <w:t>Beneficjent</w:t>
      </w:r>
      <w:r w:rsidRPr="00584FBE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0332FF99" w14:textId="77777777" w:rsidR="003C7336" w:rsidRPr="00584FBE" w:rsidRDefault="003C7336" w:rsidP="00584FBE">
      <w:pPr>
        <w:pStyle w:val="Akapitzlist1"/>
        <w:numPr>
          <w:ilvl w:val="0"/>
          <w:numId w:val="32"/>
        </w:numPr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584FBE">
        <w:rPr>
          <w:rFonts w:ascii="Arial" w:hAnsi="Arial" w:cs="Arial"/>
          <w:color w:val="000000" w:themeColor="text1"/>
          <w:sz w:val="24"/>
          <w:szCs w:val="24"/>
        </w:rPr>
        <w:t>Ostateczna interpretacja niniejszego Regulaminu należy do</w:t>
      </w:r>
      <w:r w:rsidR="00E300E6" w:rsidRPr="00584FBE">
        <w:rPr>
          <w:rFonts w:ascii="Arial" w:hAnsi="Arial" w:cs="Arial"/>
          <w:color w:val="000000" w:themeColor="text1"/>
          <w:sz w:val="24"/>
          <w:szCs w:val="24"/>
        </w:rPr>
        <w:t xml:space="preserve"> Beneficjenta</w:t>
      </w:r>
      <w:r w:rsidRPr="00584FBE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56845358" w14:textId="2D90F5C4" w:rsidR="003C7336" w:rsidRPr="00584FBE" w:rsidRDefault="003C7336" w:rsidP="00584FBE">
      <w:pPr>
        <w:pStyle w:val="Akapitzlist1"/>
        <w:numPr>
          <w:ilvl w:val="0"/>
          <w:numId w:val="32"/>
        </w:numPr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584FBE">
        <w:rPr>
          <w:rFonts w:ascii="Arial" w:hAnsi="Arial" w:cs="Arial"/>
          <w:color w:val="000000" w:themeColor="text1"/>
          <w:sz w:val="24"/>
          <w:szCs w:val="24"/>
        </w:rPr>
        <w:lastRenderedPageBreak/>
        <w:t>Regulamin w</w:t>
      </w:r>
      <w:r w:rsidR="00CA3553" w:rsidRPr="00584FBE">
        <w:rPr>
          <w:rFonts w:ascii="Arial" w:hAnsi="Arial" w:cs="Arial"/>
          <w:color w:val="000000" w:themeColor="text1"/>
          <w:sz w:val="24"/>
          <w:szCs w:val="24"/>
        </w:rPr>
        <w:t>chodzi w życie z dniem</w:t>
      </w:r>
      <w:r w:rsidR="00B80E67" w:rsidRPr="00584FBE">
        <w:rPr>
          <w:rFonts w:ascii="Arial" w:hAnsi="Arial" w:cs="Arial"/>
          <w:color w:val="000000" w:themeColor="text1"/>
          <w:sz w:val="24"/>
          <w:szCs w:val="24"/>
        </w:rPr>
        <w:t xml:space="preserve"> 01.05.2025r.</w:t>
      </w:r>
    </w:p>
    <w:p w14:paraId="1D8D7BB8" w14:textId="77777777" w:rsidR="00DF2058" w:rsidRPr="00584FBE" w:rsidRDefault="00DF2058" w:rsidP="00584FBE">
      <w:pPr>
        <w:pStyle w:val="Akapitzlist1"/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6073376A" w14:textId="77777777" w:rsidR="00DF2058" w:rsidRPr="00584FBE" w:rsidRDefault="00DF2058" w:rsidP="00584FBE">
      <w:pPr>
        <w:pStyle w:val="Akapitzlist1"/>
        <w:spacing w:after="0" w:line="360" w:lineRule="auto"/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</w:pPr>
    </w:p>
    <w:p w14:paraId="486B7A55" w14:textId="31CF3664" w:rsidR="00DF2058" w:rsidRPr="00584FBE" w:rsidRDefault="00DF2058" w:rsidP="00584FBE">
      <w:pPr>
        <w:pStyle w:val="Akapitzlist1"/>
        <w:spacing w:after="0" w:line="360" w:lineRule="auto"/>
        <w:ind w:left="0"/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</w:pPr>
      <w:r w:rsidRPr="00584FBE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>Załączniki do Regulaminu Rekrutacji  Projektu</w:t>
      </w:r>
      <w:r w:rsidR="003E3570" w:rsidRPr="00584FBE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>:</w:t>
      </w:r>
    </w:p>
    <w:p w14:paraId="08E0DEE9" w14:textId="2956A94A" w:rsidR="00DF2058" w:rsidRPr="00584FBE" w:rsidRDefault="00DF2058" w:rsidP="00584FBE">
      <w:pPr>
        <w:pStyle w:val="Akapitzlist1"/>
        <w:spacing w:after="0" w:line="360" w:lineRule="auto"/>
        <w:ind w:left="0"/>
        <w:rPr>
          <w:rFonts w:ascii="Arial" w:hAnsi="Arial" w:cs="Arial"/>
          <w:color w:val="000000" w:themeColor="text1"/>
          <w:sz w:val="24"/>
          <w:szCs w:val="24"/>
        </w:rPr>
      </w:pPr>
      <w:r w:rsidRPr="00584FBE">
        <w:rPr>
          <w:rFonts w:ascii="Arial" w:hAnsi="Arial" w:cs="Arial"/>
          <w:i/>
          <w:iCs/>
          <w:color w:val="000000" w:themeColor="text1"/>
          <w:sz w:val="24"/>
          <w:szCs w:val="24"/>
        </w:rPr>
        <w:t>Załącznik nr 1</w:t>
      </w:r>
      <w:r w:rsidRPr="00584FBE">
        <w:rPr>
          <w:rFonts w:ascii="Arial" w:hAnsi="Arial" w:cs="Arial"/>
          <w:color w:val="000000" w:themeColor="text1"/>
          <w:sz w:val="24"/>
          <w:szCs w:val="24"/>
        </w:rPr>
        <w:t xml:space="preserve"> – Deklaracja Uczestnictwa w Projekcie objętym grantem wraz z Formularzem Rekrutacyjnym do Udziału w Projekcie – Dane uczestnika projektu EFS+. </w:t>
      </w:r>
    </w:p>
    <w:p w14:paraId="2A2F577B" w14:textId="2C66F3CC" w:rsidR="00DF2058" w:rsidRPr="00584FBE" w:rsidRDefault="00DF2058" w:rsidP="00584FBE">
      <w:pPr>
        <w:pStyle w:val="Akapitzlist1"/>
        <w:spacing w:after="0" w:line="360" w:lineRule="auto"/>
        <w:ind w:left="0"/>
        <w:rPr>
          <w:rFonts w:ascii="Arial" w:hAnsi="Arial" w:cs="Arial"/>
          <w:color w:val="000000" w:themeColor="text1"/>
          <w:sz w:val="24"/>
          <w:szCs w:val="24"/>
        </w:rPr>
      </w:pPr>
      <w:r w:rsidRPr="00584FBE">
        <w:rPr>
          <w:rFonts w:ascii="Arial" w:hAnsi="Arial" w:cs="Arial"/>
          <w:i/>
          <w:iCs/>
          <w:color w:val="000000" w:themeColor="text1"/>
          <w:sz w:val="24"/>
          <w:szCs w:val="24"/>
        </w:rPr>
        <w:t>Załącznik nr 2</w:t>
      </w:r>
      <w:r w:rsidRPr="00584FBE">
        <w:rPr>
          <w:rFonts w:ascii="Arial" w:hAnsi="Arial" w:cs="Arial"/>
          <w:color w:val="000000" w:themeColor="text1"/>
          <w:sz w:val="24"/>
          <w:szCs w:val="24"/>
        </w:rPr>
        <w:t xml:space="preserve"> – Oświadczenie Uczestnika Projektu Objętego Grantem. </w:t>
      </w:r>
    </w:p>
    <w:p w14:paraId="1E71B559" w14:textId="43D42B6A" w:rsidR="00CD5D11" w:rsidRPr="00584FBE" w:rsidRDefault="00DF2058" w:rsidP="00584FBE">
      <w:pPr>
        <w:pStyle w:val="Akapitzlist1"/>
        <w:spacing w:after="0" w:line="360" w:lineRule="auto"/>
        <w:ind w:left="0"/>
        <w:rPr>
          <w:rFonts w:ascii="Arial" w:hAnsi="Arial" w:cs="Arial"/>
          <w:color w:val="000000" w:themeColor="text1"/>
          <w:sz w:val="24"/>
          <w:szCs w:val="24"/>
        </w:rPr>
      </w:pPr>
      <w:r w:rsidRPr="00584FBE">
        <w:rPr>
          <w:rFonts w:ascii="Arial" w:hAnsi="Arial" w:cs="Arial"/>
          <w:i/>
          <w:iCs/>
          <w:color w:val="000000" w:themeColor="text1"/>
          <w:sz w:val="24"/>
          <w:szCs w:val="24"/>
        </w:rPr>
        <w:t>Załącznik nr 3</w:t>
      </w:r>
      <w:r w:rsidRPr="00584FBE">
        <w:rPr>
          <w:rFonts w:ascii="Arial" w:hAnsi="Arial" w:cs="Arial"/>
          <w:color w:val="000000" w:themeColor="text1"/>
          <w:sz w:val="24"/>
          <w:szCs w:val="24"/>
        </w:rPr>
        <w:t xml:space="preserve"> – Umowa Uczestnictwa w Projekcie.</w:t>
      </w:r>
    </w:p>
    <w:p w14:paraId="79C55CAE" w14:textId="77777777" w:rsidR="00DF2058" w:rsidRPr="00584FBE" w:rsidRDefault="00DF2058" w:rsidP="00584FBE">
      <w:pPr>
        <w:pStyle w:val="Akapitzlist1"/>
        <w:spacing w:after="0" w:line="360" w:lineRule="auto"/>
        <w:ind w:left="0"/>
        <w:rPr>
          <w:rFonts w:ascii="Arial" w:hAnsi="Arial" w:cs="Arial"/>
          <w:color w:val="000000" w:themeColor="text1"/>
          <w:sz w:val="24"/>
          <w:szCs w:val="24"/>
        </w:rPr>
      </w:pPr>
    </w:p>
    <w:p w14:paraId="36A65DD9" w14:textId="77777777" w:rsidR="00DF2058" w:rsidRPr="00584FBE" w:rsidRDefault="00DF2058" w:rsidP="00584FBE">
      <w:pPr>
        <w:pStyle w:val="Akapitzlist1"/>
        <w:spacing w:after="0" w:line="360" w:lineRule="auto"/>
        <w:ind w:left="0"/>
        <w:rPr>
          <w:rFonts w:ascii="Arial" w:hAnsi="Arial" w:cs="Arial"/>
          <w:color w:val="000000" w:themeColor="text1"/>
          <w:sz w:val="24"/>
          <w:szCs w:val="24"/>
        </w:rPr>
      </w:pPr>
    </w:p>
    <w:p w14:paraId="557BDC0B" w14:textId="77777777" w:rsidR="00DF2058" w:rsidRPr="00584FBE" w:rsidRDefault="00DF2058" w:rsidP="00584FBE">
      <w:pPr>
        <w:pStyle w:val="Akapitzlist1"/>
        <w:spacing w:after="0" w:line="360" w:lineRule="auto"/>
        <w:ind w:left="0"/>
        <w:rPr>
          <w:rFonts w:ascii="Arial" w:hAnsi="Arial" w:cs="Arial"/>
          <w:color w:val="000000" w:themeColor="text1"/>
          <w:sz w:val="24"/>
          <w:szCs w:val="24"/>
        </w:rPr>
      </w:pPr>
    </w:p>
    <w:p w14:paraId="38E19636" w14:textId="77777777" w:rsidR="00CD5D11" w:rsidRPr="00584FBE" w:rsidRDefault="00CD5D11" w:rsidP="00584FBE">
      <w:pPr>
        <w:pStyle w:val="Akapitzlist1"/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4B6ABBB8" w14:textId="5BF3718D" w:rsidR="00CD5D11" w:rsidRPr="00584FBE" w:rsidRDefault="00CD5D11" w:rsidP="00584FBE">
      <w:pPr>
        <w:pStyle w:val="Akapitzlist1"/>
        <w:spacing w:after="0" w:line="360" w:lineRule="auto"/>
        <w:ind w:left="0"/>
        <w:rPr>
          <w:rFonts w:ascii="Arial" w:hAnsi="Arial" w:cs="Arial"/>
          <w:color w:val="000000" w:themeColor="text1"/>
          <w:sz w:val="24"/>
          <w:szCs w:val="24"/>
        </w:rPr>
      </w:pPr>
      <w:r w:rsidRPr="00584FBE">
        <w:rPr>
          <w:rFonts w:ascii="Arial" w:hAnsi="Arial" w:cs="Arial"/>
          <w:color w:val="000000" w:themeColor="text1"/>
          <w:sz w:val="24"/>
          <w:szCs w:val="24"/>
        </w:rPr>
        <w:t xml:space="preserve">………………………………                                     </w:t>
      </w:r>
      <w:r w:rsidR="00584FBE">
        <w:rPr>
          <w:rFonts w:ascii="Arial" w:hAnsi="Arial" w:cs="Arial"/>
          <w:color w:val="000000" w:themeColor="text1"/>
          <w:sz w:val="24"/>
          <w:szCs w:val="24"/>
        </w:rPr>
        <w:t>…………………………………..</w:t>
      </w:r>
    </w:p>
    <w:p w14:paraId="0386AF93" w14:textId="77777777" w:rsidR="00CD5D11" w:rsidRPr="00584FBE" w:rsidRDefault="00CD5D11" w:rsidP="00584FBE">
      <w:pPr>
        <w:pStyle w:val="Akapitzlist1"/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6565AADF" w14:textId="285D6DB8" w:rsidR="00CD5D11" w:rsidRPr="00584FBE" w:rsidRDefault="00CD5D11" w:rsidP="00584FBE">
      <w:pPr>
        <w:pStyle w:val="Akapitzlist1"/>
        <w:spacing w:after="0" w:line="360" w:lineRule="auto"/>
        <w:ind w:hanging="720"/>
        <w:jc w:val="right"/>
        <w:rPr>
          <w:rFonts w:ascii="Arial" w:hAnsi="Arial" w:cs="Arial"/>
          <w:color w:val="000000" w:themeColor="text1"/>
          <w:sz w:val="24"/>
          <w:szCs w:val="24"/>
        </w:rPr>
      </w:pPr>
      <w:r w:rsidRPr="00584FBE">
        <w:rPr>
          <w:rFonts w:ascii="Arial" w:hAnsi="Arial" w:cs="Arial"/>
          <w:color w:val="000000" w:themeColor="text1"/>
          <w:sz w:val="24"/>
          <w:szCs w:val="24"/>
        </w:rPr>
        <w:t xml:space="preserve">Podpis Organizatora       </w:t>
      </w:r>
      <w:r w:rsidR="00584FB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584FBE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  <w:r w:rsidR="00584FBE">
        <w:rPr>
          <w:rFonts w:ascii="Arial" w:hAnsi="Arial" w:cs="Arial"/>
          <w:color w:val="000000" w:themeColor="text1"/>
          <w:sz w:val="24"/>
          <w:szCs w:val="24"/>
        </w:rPr>
        <w:t xml:space="preserve">          </w:t>
      </w:r>
      <w:r w:rsidRPr="00584FBE">
        <w:rPr>
          <w:rFonts w:ascii="Arial" w:hAnsi="Arial" w:cs="Arial"/>
          <w:color w:val="000000" w:themeColor="text1"/>
          <w:sz w:val="24"/>
          <w:szCs w:val="24"/>
        </w:rPr>
        <w:t xml:space="preserve">                                                     Data i podpis </w:t>
      </w:r>
      <w:r w:rsidR="00584FBE">
        <w:rPr>
          <w:rFonts w:ascii="Arial" w:hAnsi="Arial" w:cs="Arial"/>
          <w:color w:val="000000" w:themeColor="text1"/>
          <w:sz w:val="24"/>
          <w:szCs w:val="24"/>
        </w:rPr>
        <w:t xml:space="preserve">                       </w:t>
      </w:r>
      <w:r w:rsidRPr="00584FBE">
        <w:rPr>
          <w:rFonts w:ascii="Arial" w:hAnsi="Arial" w:cs="Arial"/>
          <w:color w:val="000000" w:themeColor="text1"/>
          <w:sz w:val="24"/>
          <w:szCs w:val="24"/>
        </w:rPr>
        <w:t>uczestnika projektu/opiekuna</w:t>
      </w:r>
    </w:p>
    <w:sectPr w:rsidR="00CD5D11" w:rsidRPr="00584FBE" w:rsidSect="008B010E">
      <w:headerReference w:type="default" r:id="rId8"/>
      <w:footerReference w:type="default" r:id="rId9"/>
      <w:pgSz w:w="12240" w:h="15840"/>
      <w:pgMar w:top="405" w:right="1797" w:bottom="1440" w:left="1797" w:header="709" w:footer="709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5090D5" w14:textId="77777777" w:rsidR="004A41D5" w:rsidRDefault="004A41D5">
      <w:pPr>
        <w:spacing w:after="0" w:line="240" w:lineRule="auto"/>
      </w:pPr>
      <w:r>
        <w:separator/>
      </w:r>
    </w:p>
  </w:endnote>
  <w:endnote w:type="continuationSeparator" w:id="0">
    <w:p w14:paraId="77F6F936" w14:textId="77777777" w:rsidR="004A41D5" w:rsidRDefault="004A41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jaVuSans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76">
    <w:altName w:val="Times New Roman"/>
    <w:charset w:val="EE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ubik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79711549"/>
      <w:docPartObj>
        <w:docPartGallery w:val="Page Numbers (Bottom of Page)"/>
        <w:docPartUnique/>
      </w:docPartObj>
    </w:sdtPr>
    <w:sdtEndPr/>
    <w:sdtContent>
      <w:p w14:paraId="550FC1FA" w14:textId="7C825D32" w:rsidR="00CA327B" w:rsidRDefault="00CA327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49EE">
          <w:rPr>
            <w:noProof/>
          </w:rPr>
          <w:t>4</w:t>
        </w:r>
        <w:r>
          <w:fldChar w:fldCharType="end"/>
        </w:r>
      </w:p>
    </w:sdtContent>
  </w:sdt>
  <w:p w14:paraId="380C732F" w14:textId="77777777" w:rsidR="003F7FAA" w:rsidRDefault="003F7FA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F08126" w14:textId="77777777" w:rsidR="004A41D5" w:rsidRDefault="004A41D5">
      <w:pPr>
        <w:spacing w:after="0" w:line="240" w:lineRule="auto"/>
      </w:pPr>
      <w:r>
        <w:separator/>
      </w:r>
    </w:p>
  </w:footnote>
  <w:footnote w:type="continuationSeparator" w:id="0">
    <w:p w14:paraId="66CFFC89" w14:textId="77777777" w:rsidR="004A41D5" w:rsidRDefault="004A41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E0E63C" w14:textId="29783F74" w:rsidR="003C7336" w:rsidRDefault="003C7336" w:rsidP="0039539F">
    <w:pPr>
      <w:pStyle w:val="Nagwek"/>
    </w:pPr>
  </w:p>
  <w:p w14:paraId="3734F071" w14:textId="4BEE9702" w:rsidR="0039539F" w:rsidRDefault="00996449" w:rsidP="0039539F">
    <w:pPr>
      <w:pStyle w:val="Nagwek"/>
    </w:pPr>
    <w:r w:rsidRPr="00996449">
      <w:rPr>
        <w:noProof/>
        <w:lang w:eastAsia="pl-PL"/>
      </w:rPr>
      <w:drawing>
        <wp:inline distT="0" distB="0" distL="0" distR="0" wp14:anchorId="47846DBD" wp14:editId="1E1FFB0B">
          <wp:extent cx="5377180" cy="475615"/>
          <wp:effectExtent l="0" t="0" r="0" b="63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77180" cy="475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F14E570" w14:textId="7FB2C330" w:rsidR="0039539F" w:rsidRDefault="0039539F" w:rsidP="0039539F">
    <w:pPr>
      <w:pStyle w:val="Nagwek"/>
    </w:pPr>
  </w:p>
  <w:p w14:paraId="07F70FE9" w14:textId="77777777" w:rsidR="0039539F" w:rsidRPr="0039539F" w:rsidRDefault="0039539F" w:rsidP="0039539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DejaVuSans" w:hAnsi="DejaVuSans" w:cs="Arial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360"/>
        </w:tabs>
        <w:ind w:left="6120" w:hanging="18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cs="DejaVuSans"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360"/>
        </w:tabs>
        <w:ind w:left="6120" w:hanging="18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cs="DejaVuSans"/>
        <w:b w:val="0"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360"/>
        </w:tabs>
        <w:ind w:left="6120" w:hanging="18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8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40" w:hanging="360"/>
      </w:pPr>
      <w:rPr>
        <w:rFonts w:ascii="Wingdings" w:hAnsi="Wingdings" w:cs="Wingdings"/>
      </w:rPr>
    </w:lvl>
  </w:abstractNum>
  <w:abstractNum w:abstractNumId="4" w15:restartNumberingAfterBreak="0">
    <w:nsid w:val="00000005"/>
    <w:multiLevelType w:val="multilevel"/>
    <w:tmpl w:val="BB180970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2149" w:hanging="360"/>
      </w:pPr>
      <w:rPr>
        <w:rFonts w:ascii="Symbol" w:hAnsi="Symbol" w:cs="Symbo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DejaVuSan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0000000C"/>
    <w:multiLevelType w:val="multilevel"/>
    <w:tmpl w:val="0000000C"/>
    <w:name w:val="WW8Num13"/>
    <w:lvl w:ilvl="0">
      <w:start w:val="1"/>
      <w:numFmt w:val="bullet"/>
      <w:lvlText w:val=""/>
      <w:lvlJc w:val="left"/>
      <w:pPr>
        <w:tabs>
          <w:tab w:val="num" w:pos="348"/>
        </w:tabs>
        <w:ind w:left="1068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348"/>
        </w:tabs>
        <w:ind w:left="178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348"/>
        </w:tabs>
        <w:ind w:left="2508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48"/>
        </w:tabs>
        <w:ind w:left="3228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48"/>
        </w:tabs>
        <w:ind w:left="394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48"/>
        </w:tabs>
        <w:ind w:left="4668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348"/>
        </w:tabs>
        <w:ind w:left="5388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348"/>
        </w:tabs>
        <w:ind w:left="610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48"/>
        </w:tabs>
        <w:ind w:left="6828" w:hanging="360"/>
      </w:pPr>
      <w:rPr>
        <w:rFonts w:ascii="Wingdings" w:hAnsi="Wingdings" w:cs="Wingdings"/>
      </w:rPr>
    </w:lvl>
  </w:abstractNum>
  <w:abstractNum w:abstractNumId="12" w15:restartNumberingAfterBreak="0">
    <w:nsid w:val="0000000D"/>
    <w:multiLevelType w:val="multilevel"/>
    <w:tmpl w:val="0000000D"/>
    <w:name w:val="WW8Num15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/>
      </w:rPr>
    </w:lvl>
  </w:abstractNum>
  <w:abstractNum w:abstractNumId="13" w15:restartNumberingAfterBreak="0">
    <w:nsid w:val="0000000E"/>
    <w:multiLevelType w:val="multilevel"/>
    <w:tmpl w:val="0000000E"/>
    <w:name w:val="WW8Num16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/>
      </w:rPr>
    </w:lvl>
  </w:abstractNum>
  <w:abstractNum w:abstractNumId="14" w15:restartNumberingAfterBreak="0">
    <w:nsid w:val="0000000F"/>
    <w:multiLevelType w:val="multilevel"/>
    <w:tmpl w:val="0000000F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5" w15:restartNumberingAfterBreak="0">
    <w:nsid w:val="00000010"/>
    <w:multiLevelType w:val="multilevel"/>
    <w:tmpl w:val="00000010"/>
    <w:name w:val="WW8Num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6" w15:restartNumberingAfterBreak="0">
    <w:nsid w:val="00000011"/>
    <w:multiLevelType w:val="multilevel"/>
    <w:tmpl w:val="00000011"/>
    <w:name w:val="WW8Num20"/>
    <w:lvl w:ilvl="0">
      <w:start w:val="100"/>
      <w:numFmt w:val="lowerRoman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00000012"/>
    <w:multiLevelType w:val="singleLevel"/>
    <w:tmpl w:val="00000012"/>
    <w:name w:val="WW8Num2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  <w:b w:val="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012D5706"/>
    <w:multiLevelType w:val="hybridMultilevel"/>
    <w:tmpl w:val="40D48A5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04417034"/>
    <w:multiLevelType w:val="hybridMultilevel"/>
    <w:tmpl w:val="9034BA86"/>
    <w:lvl w:ilvl="0" w:tplc="333027E2">
      <w:start w:val="1"/>
      <w:numFmt w:val="lowerLetter"/>
      <w:lvlText w:val="%1)"/>
      <w:lvlJc w:val="left"/>
      <w:pPr>
        <w:ind w:left="11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37" w:hanging="360"/>
      </w:p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23" w15:restartNumberingAfterBreak="0">
    <w:nsid w:val="064C30D0"/>
    <w:multiLevelType w:val="multilevel"/>
    <w:tmpl w:val="CAE65484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00F5139"/>
    <w:multiLevelType w:val="hybridMultilevel"/>
    <w:tmpl w:val="F7B0C2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1924315"/>
    <w:multiLevelType w:val="multilevel"/>
    <w:tmpl w:val="BBA4F8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" w15:restartNumberingAfterBreak="0">
    <w:nsid w:val="2A50073A"/>
    <w:multiLevelType w:val="hybridMultilevel"/>
    <w:tmpl w:val="030E822C"/>
    <w:lvl w:ilvl="0" w:tplc="30467438">
      <w:start w:val="1"/>
      <w:numFmt w:val="decimal"/>
      <w:lvlText w:val="%1)"/>
      <w:lvlJc w:val="left"/>
      <w:pPr>
        <w:ind w:left="767" w:hanging="3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7" w15:restartNumberingAfterBreak="0">
    <w:nsid w:val="2DC756F1"/>
    <w:multiLevelType w:val="hybridMultilevel"/>
    <w:tmpl w:val="C0FAD0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3B61329"/>
    <w:multiLevelType w:val="hybridMultilevel"/>
    <w:tmpl w:val="0A326A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6EB12D5"/>
    <w:multiLevelType w:val="hybridMultilevel"/>
    <w:tmpl w:val="17CEBE0A"/>
    <w:lvl w:ilvl="0" w:tplc="1CF2D7F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DejaVuSans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A093CA9"/>
    <w:multiLevelType w:val="hybridMultilevel"/>
    <w:tmpl w:val="DC88F2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A2A2959"/>
    <w:multiLevelType w:val="multilevel"/>
    <w:tmpl w:val="D1007B84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1812CE9"/>
    <w:multiLevelType w:val="hybridMultilevel"/>
    <w:tmpl w:val="61A4490A"/>
    <w:lvl w:ilvl="0" w:tplc="04150011">
      <w:start w:val="1"/>
      <w:numFmt w:val="decimal"/>
      <w:lvlText w:val="%1)"/>
      <w:lvlJc w:val="left"/>
      <w:pPr>
        <w:ind w:left="1117" w:hanging="360"/>
      </w:pPr>
    </w:lvl>
    <w:lvl w:ilvl="1" w:tplc="04150019" w:tentative="1">
      <w:start w:val="1"/>
      <w:numFmt w:val="lowerLetter"/>
      <w:lvlText w:val="%2."/>
      <w:lvlJc w:val="left"/>
      <w:pPr>
        <w:ind w:left="1837" w:hanging="360"/>
      </w:p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33" w15:restartNumberingAfterBreak="0">
    <w:nsid w:val="42A16252"/>
    <w:multiLevelType w:val="hybridMultilevel"/>
    <w:tmpl w:val="586EDAD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A6C512B"/>
    <w:multiLevelType w:val="hybridMultilevel"/>
    <w:tmpl w:val="691AA956"/>
    <w:lvl w:ilvl="0" w:tplc="04150017">
      <w:start w:val="1"/>
      <w:numFmt w:val="lowerLetter"/>
      <w:lvlText w:val="%1)"/>
      <w:lvlJc w:val="left"/>
      <w:pPr>
        <w:ind w:left="1477" w:hanging="360"/>
      </w:pPr>
    </w:lvl>
    <w:lvl w:ilvl="1" w:tplc="04150019" w:tentative="1">
      <w:start w:val="1"/>
      <w:numFmt w:val="lowerLetter"/>
      <w:lvlText w:val="%2."/>
      <w:lvlJc w:val="left"/>
      <w:pPr>
        <w:ind w:left="2197" w:hanging="360"/>
      </w:pPr>
    </w:lvl>
    <w:lvl w:ilvl="2" w:tplc="0415001B" w:tentative="1">
      <w:start w:val="1"/>
      <w:numFmt w:val="lowerRoman"/>
      <w:lvlText w:val="%3."/>
      <w:lvlJc w:val="right"/>
      <w:pPr>
        <w:ind w:left="2917" w:hanging="180"/>
      </w:pPr>
    </w:lvl>
    <w:lvl w:ilvl="3" w:tplc="0415000F" w:tentative="1">
      <w:start w:val="1"/>
      <w:numFmt w:val="decimal"/>
      <w:lvlText w:val="%4."/>
      <w:lvlJc w:val="left"/>
      <w:pPr>
        <w:ind w:left="3637" w:hanging="360"/>
      </w:pPr>
    </w:lvl>
    <w:lvl w:ilvl="4" w:tplc="04150019" w:tentative="1">
      <w:start w:val="1"/>
      <w:numFmt w:val="lowerLetter"/>
      <w:lvlText w:val="%5."/>
      <w:lvlJc w:val="left"/>
      <w:pPr>
        <w:ind w:left="4357" w:hanging="360"/>
      </w:pPr>
    </w:lvl>
    <w:lvl w:ilvl="5" w:tplc="0415001B" w:tentative="1">
      <w:start w:val="1"/>
      <w:numFmt w:val="lowerRoman"/>
      <w:lvlText w:val="%6."/>
      <w:lvlJc w:val="right"/>
      <w:pPr>
        <w:ind w:left="5077" w:hanging="180"/>
      </w:pPr>
    </w:lvl>
    <w:lvl w:ilvl="6" w:tplc="0415000F" w:tentative="1">
      <w:start w:val="1"/>
      <w:numFmt w:val="decimal"/>
      <w:lvlText w:val="%7."/>
      <w:lvlJc w:val="left"/>
      <w:pPr>
        <w:ind w:left="5797" w:hanging="360"/>
      </w:pPr>
    </w:lvl>
    <w:lvl w:ilvl="7" w:tplc="04150019" w:tentative="1">
      <w:start w:val="1"/>
      <w:numFmt w:val="lowerLetter"/>
      <w:lvlText w:val="%8."/>
      <w:lvlJc w:val="left"/>
      <w:pPr>
        <w:ind w:left="6517" w:hanging="360"/>
      </w:pPr>
    </w:lvl>
    <w:lvl w:ilvl="8" w:tplc="0415001B" w:tentative="1">
      <w:start w:val="1"/>
      <w:numFmt w:val="lowerRoman"/>
      <w:lvlText w:val="%9."/>
      <w:lvlJc w:val="right"/>
      <w:pPr>
        <w:ind w:left="7237" w:hanging="180"/>
      </w:pPr>
    </w:lvl>
  </w:abstractNum>
  <w:abstractNum w:abstractNumId="35" w15:restartNumberingAfterBreak="0">
    <w:nsid w:val="4D1B4351"/>
    <w:multiLevelType w:val="hybridMultilevel"/>
    <w:tmpl w:val="850CBB2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6" w15:restartNumberingAfterBreak="0">
    <w:nsid w:val="4D4340AD"/>
    <w:multiLevelType w:val="hybridMultilevel"/>
    <w:tmpl w:val="6360B7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FC90A20"/>
    <w:multiLevelType w:val="hybridMultilevel"/>
    <w:tmpl w:val="35AA3184"/>
    <w:lvl w:ilvl="0" w:tplc="04150011">
      <w:start w:val="1"/>
      <w:numFmt w:val="decimal"/>
      <w:lvlText w:val="%1)"/>
      <w:lvlJc w:val="left"/>
      <w:pPr>
        <w:ind w:left="11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37" w:hanging="360"/>
      </w:p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38" w15:restartNumberingAfterBreak="0">
    <w:nsid w:val="5E02460E"/>
    <w:multiLevelType w:val="hybridMultilevel"/>
    <w:tmpl w:val="7EFAD30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619322E9"/>
    <w:multiLevelType w:val="hybridMultilevel"/>
    <w:tmpl w:val="0EC270F0"/>
    <w:lvl w:ilvl="0" w:tplc="333027E2">
      <w:start w:val="1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3102ABD"/>
    <w:multiLevelType w:val="hybridMultilevel"/>
    <w:tmpl w:val="A8A41CB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43" w:hanging="360"/>
      </w:pPr>
    </w:lvl>
    <w:lvl w:ilvl="2" w:tplc="0415001B" w:tentative="1">
      <w:start w:val="1"/>
      <w:numFmt w:val="lowerRoman"/>
      <w:lvlText w:val="%3."/>
      <w:lvlJc w:val="right"/>
      <w:pPr>
        <w:ind w:left="1763" w:hanging="180"/>
      </w:pPr>
    </w:lvl>
    <w:lvl w:ilvl="3" w:tplc="0415000F" w:tentative="1">
      <w:start w:val="1"/>
      <w:numFmt w:val="decimal"/>
      <w:lvlText w:val="%4."/>
      <w:lvlJc w:val="left"/>
      <w:pPr>
        <w:ind w:left="2483" w:hanging="360"/>
      </w:pPr>
    </w:lvl>
    <w:lvl w:ilvl="4" w:tplc="04150019" w:tentative="1">
      <w:start w:val="1"/>
      <w:numFmt w:val="lowerLetter"/>
      <w:lvlText w:val="%5."/>
      <w:lvlJc w:val="left"/>
      <w:pPr>
        <w:ind w:left="3203" w:hanging="360"/>
      </w:pPr>
    </w:lvl>
    <w:lvl w:ilvl="5" w:tplc="0415001B" w:tentative="1">
      <w:start w:val="1"/>
      <w:numFmt w:val="lowerRoman"/>
      <w:lvlText w:val="%6."/>
      <w:lvlJc w:val="right"/>
      <w:pPr>
        <w:ind w:left="3923" w:hanging="180"/>
      </w:pPr>
    </w:lvl>
    <w:lvl w:ilvl="6" w:tplc="0415000F" w:tentative="1">
      <w:start w:val="1"/>
      <w:numFmt w:val="decimal"/>
      <w:lvlText w:val="%7."/>
      <w:lvlJc w:val="left"/>
      <w:pPr>
        <w:ind w:left="4643" w:hanging="360"/>
      </w:pPr>
    </w:lvl>
    <w:lvl w:ilvl="7" w:tplc="04150019" w:tentative="1">
      <w:start w:val="1"/>
      <w:numFmt w:val="lowerLetter"/>
      <w:lvlText w:val="%8."/>
      <w:lvlJc w:val="left"/>
      <w:pPr>
        <w:ind w:left="5363" w:hanging="360"/>
      </w:pPr>
    </w:lvl>
    <w:lvl w:ilvl="8" w:tplc="0415001B" w:tentative="1">
      <w:start w:val="1"/>
      <w:numFmt w:val="lowerRoman"/>
      <w:lvlText w:val="%9."/>
      <w:lvlJc w:val="right"/>
      <w:pPr>
        <w:ind w:left="6083" w:hanging="180"/>
      </w:pPr>
    </w:lvl>
  </w:abstractNum>
  <w:abstractNum w:abstractNumId="41" w15:restartNumberingAfterBreak="0">
    <w:nsid w:val="6CDF05E6"/>
    <w:multiLevelType w:val="multilevel"/>
    <w:tmpl w:val="002E5046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511B0B"/>
    <w:multiLevelType w:val="hybridMultilevel"/>
    <w:tmpl w:val="7038B070"/>
    <w:lvl w:ilvl="0" w:tplc="333027E2">
      <w:start w:val="1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43" w15:restartNumberingAfterBreak="0">
    <w:nsid w:val="6E4A59B8"/>
    <w:multiLevelType w:val="hybridMultilevel"/>
    <w:tmpl w:val="716842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F8E6AA4"/>
    <w:multiLevelType w:val="multilevel"/>
    <w:tmpl w:val="BBA4F8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5" w15:restartNumberingAfterBreak="0">
    <w:nsid w:val="72DB1536"/>
    <w:multiLevelType w:val="hybridMultilevel"/>
    <w:tmpl w:val="F1D4DF4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7DE75EBC"/>
    <w:multiLevelType w:val="hybridMultilevel"/>
    <w:tmpl w:val="2E34CC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38"/>
  </w:num>
  <w:num w:numId="23">
    <w:abstractNumId w:val="21"/>
  </w:num>
  <w:num w:numId="24">
    <w:abstractNumId w:val="35"/>
  </w:num>
  <w:num w:numId="25">
    <w:abstractNumId w:val="32"/>
  </w:num>
  <w:num w:numId="26">
    <w:abstractNumId w:val="26"/>
  </w:num>
  <w:num w:numId="27">
    <w:abstractNumId w:val="34"/>
  </w:num>
  <w:num w:numId="28">
    <w:abstractNumId w:val="42"/>
  </w:num>
  <w:num w:numId="29">
    <w:abstractNumId w:val="39"/>
  </w:num>
  <w:num w:numId="30">
    <w:abstractNumId w:val="22"/>
  </w:num>
  <w:num w:numId="31">
    <w:abstractNumId w:val="37"/>
  </w:num>
  <w:num w:numId="32">
    <w:abstractNumId w:val="40"/>
  </w:num>
  <w:num w:numId="33">
    <w:abstractNumId w:val="31"/>
  </w:num>
  <w:num w:numId="34">
    <w:abstractNumId w:val="41"/>
  </w:num>
  <w:num w:numId="35">
    <w:abstractNumId w:val="23"/>
  </w:num>
  <w:num w:numId="36">
    <w:abstractNumId w:val="44"/>
  </w:num>
  <w:num w:numId="37">
    <w:abstractNumId w:val="25"/>
  </w:num>
  <w:num w:numId="38">
    <w:abstractNumId w:val="24"/>
  </w:num>
  <w:num w:numId="39">
    <w:abstractNumId w:val="45"/>
  </w:num>
  <w:num w:numId="40">
    <w:abstractNumId w:val="33"/>
  </w:num>
  <w:num w:numId="41">
    <w:abstractNumId w:val="29"/>
  </w:num>
  <w:num w:numId="42">
    <w:abstractNumId w:val="43"/>
  </w:num>
  <w:num w:numId="43">
    <w:abstractNumId w:val="28"/>
  </w:num>
  <w:num w:numId="44">
    <w:abstractNumId w:val="46"/>
  </w:num>
  <w:num w:numId="45">
    <w:abstractNumId w:val="27"/>
  </w:num>
  <w:num w:numId="46">
    <w:abstractNumId w:val="30"/>
  </w:num>
  <w:num w:numId="4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553"/>
    <w:rsid w:val="00076B9C"/>
    <w:rsid w:val="00092992"/>
    <w:rsid w:val="00096E87"/>
    <w:rsid w:val="000D0E2D"/>
    <w:rsid w:val="000D55E9"/>
    <w:rsid w:val="000E4761"/>
    <w:rsid w:val="00101072"/>
    <w:rsid w:val="001021DB"/>
    <w:rsid w:val="00106C3F"/>
    <w:rsid w:val="001200AE"/>
    <w:rsid w:val="00134196"/>
    <w:rsid w:val="001427EC"/>
    <w:rsid w:val="0014370D"/>
    <w:rsid w:val="00177BCF"/>
    <w:rsid w:val="00182799"/>
    <w:rsid w:val="001B04A4"/>
    <w:rsid w:val="001C73C7"/>
    <w:rsid w:val="001D7F74"/>
    <w:rsid w:val="0021197B"/>
    <w:rsid w:val="0022099E"/>
    <w:rsid w:val="00240A6D"/>
    <w:rsid w:val="002525B6"/>
    <w:rsid w:val="00272797"/>
    <w:rsid w:val="00274350"/>
    <w:rsid w:val="002A4C59"/>
    <w:rsid w:val="002B334D"/>
    <w:rsid w:val="002B7DBC"/>
    <w:rsid w:val="002F21E3"/>
    <w:rsid w:val="002F79C6"/>
    <w:rsid w:val="00313344"/>
    <w:rsid w:val="0032300D"/>
    <w:rsid w:val="00333DA3"/>
    <w:rsid w:val="00357CE8"/>
    <w:rsid w:val="00387E72"/>
    <w:rsid w:val="0039539F"/>
    <w:rsid w:val="003A212A"/>
    <w:rsid w:val="003B5C85"/>
    <w:rsid w:val="003C2C6D"/>
    <w:rsid w:val="003C7336"/>
    <w:rsid w:val="003D260A"/>
    <w:rsid w:val="003E3570"/>
    <w:rsid w:val="003E5275"/>
    <w:rsid w:val="003F7FAA"/>
    <w:rsid w:val="00401FD5"/>
    <w:rsid w:val="00411BE9"/>
    <w:rsid w:val="00427F31"/>
    <w:rsid w:val="00430344"/>
    <w:rsid w:val="004462D8"/>
    <w:rsid w:val="00451BD2"/>
    <w:rsid w:val="00453424"/>
    <w:rsid w:val="00456CCE"/>
    <w:rsid w:val="00464A4D"/>
    <w:rsid w:val="00473D50"/>
    <w:rsid w:val="0049166E"/>
    <w:rsid w:val="004A2BA0"/>
    <w:rsid w:val="004A41D5"/>
    <w:rsid w:val="004A6DC5"/>
    <w:rsid w:val="004C6161"/>
    <w:rsid w:val="004E00C4"/>
    <w:rsid w:val="004E0FDE"/>
    <w:rsid w:val="005251F0"/>
    <w:rsid w:val="00550E23"/>
    <w:rsid w:val="005707DB"/>
    <w:rsid w:val="00576357"/>
    <w:rsid w:val="00584FBE"/>
    <w:rsid w:val="00596922"/>
    <w:rsid w:val="005A1045"/>
    <w:rsid w:val="005B432E"/>
    <w:rsid w:val="005C3796"/>
    <w:rsid w:val="00611E99"/>
    <w:rsid w:val="00642F07"/>
    <w:rsid w:val="00656523"/>
    <w:rsid w:val="00663FE8"/>
    <w:rsid w:val="006826E6"/>
    <w:rsid w:val="006A165D"/>
    <w:rsid w:val="006E2FF2"/>
    <w:rsid w:val="00701B8C"/>
    <w:rsid w:val="00701F32"/>
    <w:rsid w:val="007031E8"/>
    <w:rsid w:val="007206BC"/>
    <w:rsid w:val="00724A89"/>
    <w:rsid w:val="00747BBA"/>
    <w:rsid w:val="00750E11"/>
    <w:rsid w:val="00782142"/>
    <w:rsid w:val="0078369A"/>
    <w:rsid w:val="00792DBE"/>
    <w:rsid w:val="007D3ED2"/>
    <w:rsid w:val="00802CC0"/>
    <w:rsid w:val="00807567"/>
    <w:rsid w:val="00880B1A"/>
    <w:rsid w:val="00891297"/>
    <w:rsid w:val="008B010E"/>
    <w:rsid w:val="008B5859"/>
    <w:rsid w:val="008D3574"/>
    <w:rsid w:val="008D4C34"/>
    <w:rsid w:val="008E5F23"/>
    <w:rsid w:val="00922DC3"/>
    <w:rsid w:val="00924DC9"/>
    <w:rsid w:val="00930CEE"/>
    <w:rsid w:val="009749EE"/>
    <w:rsid w:val="00994AAE"/>
    <w:rsid w:val="00996449"/>
    <w:rsid w:val="009A2599"/>
    <w:rsid w:val="009C2935"/>
    <w:rsid w:val="009E7A07"/>
    <w:rsid w:val="009F7DF1"/>
    <w:rsid w:val="00A17FF7"/>
    <w:rsid w:val="00A34044"/>
    <w:rsid w:val="00A5126C"/>
    <w:rsid w:val="00A562CF"/>
    <w:rsid w:val="00A56731"/>
    <w:rsid w:val="00A95C38"/>
    <w:rsid w:val="00AB3828"/>
    <w:rsid w:val="00AC6A3A"/>
    <w:rsid w:val="00AE1215"/>
    <w:rsid w:val="00AE26BB"/>
    <w:rsid w:val="00AF484F"/>
    <w:rsid w:val="00AF4BF0"/>
    <w:rsid w:val="00B027FE"/>
    <w:rsid w:val="00B120DD"/>
    <w:rsid w:val="00B80E67"/>
    <w:rsid w:val="00BD2061"/>
    <w:rsid w:val="00BD42DC"/>
    <w:rsid w:val="00BF1801"/>
    <w:rsid w:val="00C03640"/>
    <w:rsid w:val="00C149BB"/>
    <w:rsid w:val="00C31E90"/>
    <w:rsid w:val="00C33EA7"/>
    <w:rsid w:val="00C36D2F"/>
    <w:rsid w:val="00C430FD"/>
    <w:rsid w:val="00C50D66"/>
    <w:rsid w:val="00CA31FB"/>
    <w:rsid w:val="00CA327B"/>
    <w:rsid w:val="00CA3553"/>
    <w:rsid w:val="00CC2285"/>
    <w:rsid w:val="00CC449B"/>
    <w:rsid w:val="00CD3B76"/>
    <w:rsid w:val="00CD5D11"/>
    <w:rsid w:val="00CF727B"/>
    <w:rsid w:val="00D00E6D"/>
    <w:rsid w:val="00D247ED"/>
    <w:rsid w:val="00D70B21"/>
    <w:rsid w:val="00D74434"/>
    <w:rsid w:val="00D93711"/>
    <w:rsid w:val="00DA094F"/>
    <w:rsid w:val="00DD3A12"/>
    <w:rsid w:val="00DF2058"/>
    <w:rsid w:val="00DF5033"/>
    <w:rsid w:val="00E300E6"/>
    <w:rsid w:val="00E30CD8"/>
    <w:rsid w:val="00E378A6"/>
    <w:rsid w:val="00E57A71"/>
    <w:rsid w:val="00E74C6E"/>
    <w:rsid w:val="00E828B6"/>
    <w:rsid w:val="00E906EC"/>
    <w:rsid w:val="00EA3977"/>
    <w:rsid w:val="00F10EB0"/>
    <w:rsid w:val="00F36C6C"/>
    <w:rsid w:val="00FF2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DAD868B"/>
  <w15:chartTrackingRefBased/>
  <w15:docId w15:val="{5E7D91E6-3959-4FD8-8B77-5F16230CB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spacing w:after="160" w:line="256" w:lineRule="auto"/>
    </w:pPr>
    <w:rPr>
      <w:rFonts w:ascii="Calibri" w:eastAsia="SimSun" w:hAnsi="Calibri" w:cs="font276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DejaVuSans" w:hAnsi="DejaVuSans" w:cs="Arial"/>
      <w:sz w:val="20"/>
      <w:szCs w:val="20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DejaVuSans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cs="DejaVuSans"/>
      <w:b w:val="0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  <w:rPr>
      <w:b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4">
    <w:name w:val="WW8Num9z4"/>
    <w:rPr>
      <w:rFonts w:ascii="Courier New" w:hAnsi="Courier New" w:cs="Courier New"/>
    </w:rPr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cs="DejaVuSans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3z0">
    <w:name w:val="WW8Num13z0"/>
    <w:rPr>
      <w:rFonts w:ascii="Symbol" w:hAnsi="Symbol" w:cs="Symbo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Symbol" w:hAnsi="Symbol" w:cs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6z0">
    <w:name w:val="WW8Num16z0"/>
    <w:rPr>
      <w:rFonts w:ascii="Symbol" w:hAnsi="Symbol" w:cs="Symbol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7z0">
    <w:name w:val="WW8Num17z0"/>
    <w:rPr>
      <w:rFonts w:ascii="Symbol" w:hAnsi="Symbol" w:cs="OpenSymbol"/>
    </w:rPr>
  </w:style>
  <w:style w:type="character" w:customStyle="1" w:styleId="WW8Num17z1">
    <w:name w:val="WW8Num17z1"/>
    <w:rPr>
      <w:rFonts w:ascii="OpenSymbol" w:hAnsi="OpenSymbol" w:cs="OpenSymbol"/>
    </w:rPr>
  </w:style>
  <w:style w:type="character" w:customStyle="1" w:styleId="WW8Num18z0">
    <w:name w:val="WW8Num18z0"/>
    <w:rPr>
      <w:rFonts w:ascii="Symbol" w:hAnsi="Symbol" w:cs="OpenSymbol"/>
    </w:rPr>
  </w:style>
  <w:style w:type="character" w:customStyle="1" w:styleId="WW8Num18z1">
    <w:name w:val="WW8Num18z1"/>
    <w:rPr>
      <w:rFonts w:ascii="OpenSymbol" w:hAnsi="OpenSymbol" w:cs="OpenSymbol"/>
    </w:rPr>
  </w:style>
  <w:style w:type="character" w:customStyle="1" w:styleId="WW8Num19z0">
    <w:name w:val="WW8Num19z0"/>
    <w:rPr>
      <w:rFonts w:ascii="Symbol" w:hAnsi="Symbol" w:cs="OpenSymbol"/>
    </w:rPr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Symbol" w:hAnsi="Symbol" w:cs="OpenSymbol"/>
    </w:rPr>
  </w:style>
  <w:style w:type="character" w:customStyle="1" w:styleId="WW8Num21z1">
    <w:name w:val="WW8Num21z1"/>
    <w:rPr>
      <w:rFonts w:ascii="OpenSymbol" w:hAnsi="OpenSymbol" w:cs="OpenSymbol"/>
    </w:rPr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hint="default"/>
      <w:b w:val="0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Domylnaczcionkaakapitu1">
    <w:name w:val="Domyślna czcionka akapitu1"/>
  </w:style>
  <w:style w:type="character" w:customStyle="1" w:styleId="Domylnaczcionkaakapitu2">
    <w:name w:val="Domyślna czcionka akapitu2"/>
  </w:style>
  <w:style w:type="character" w:customStyle="1" w:styleId="NagwekZnak">
    <w:name w:val="Nagłówek Znak"/>
    <w:basedOn w:val="Domylnaczcionkaakapitu2"/>
  </w:style>
  <w:style w:type="character" w:customStyle="1" w:styleId="StopkaZnak">
    <w:name w:val="Stopka Znak"/>
    <w:basedOn w:val="Domylnaczcionkaakapitu2"/>
    <w:uiPriority w:val="99"/>
  </w:style>
  <w:style w:type="character" w:customStyle="1" w:styleId="TekstprzypisudolnegoZnak">
    <w:name w:val="Tekst przypisu dolnego Znak"/>
    <w:rPr>
      <w:rFonts w:ascii="Times New Roman" w:eastAsia="Times New Roman" w:hAnsi="Times New Roman" w:cs="Times New Roman"/>
      <w:sz w:val="20"/>
      <w:szCs w:val="20"/>
    </w:rPr>
  </w:style>
  <w:style w:type="character" w:customStyle="1" w:styleId="Odwoanieprzypisudolnego1">
    <w:name w:val="Odwołanie przypisu dolnego1"/>
    <w:rPr>
      <w:vertAlign w:val="superscript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rPr>
      <w:sz w:val="20"/>
      <w:szCs w:val="20"/>
    </w:rPr>
  </w:style>
  <w:style w:type="character" w:customStyle="1" w:styleId="TematkomentarzaZnak">
    <w:name w:val="Temat komentarza Znak"/>
    <w:rPr>
      <w:b/>
      <w:bCs/>
      <w:sz w:val="20"/>
      <w:szCs w:val="20"/>
    </w:rPr>
  </w:style>
  <w:style w:type="character" w:customStyle="1" w:styleId="TekstprzypisukocowegoZnak">
    <w:name w:val="Tekst przypisu końcowego Znak"/>
    <w:rPr>
      <w:sz w:val="20"/>
      <w:szCs w:val="20"/>
    </w:rPr>
  </w:style>
  <w:style w:type="character" w:customStyle="1" w:styleId="Odwoanieprzypisukocowego1">
    <w:name w:val="Odwołanie przypisu końcowego1"/>
    <w:rPr>
      <w:vertAlign w:val="superscript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DejaVuSans"/>
    </w:rPr>
  </w:style>
  <w:style w:type="character" w:customStyle="1" w:styleId="ListLabel3">
    <w:name w:val="ListLabel 3"/>
    <w:rPr>
      <w:sz w:val="36"/>
    </w:rPr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WW-Znakiprzypiswdolnych">
    <w:name w:val="WW-Znaki przypisów dolnych"/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WW-Znakiprzypiswkocowych">
    <w:name w:val="WW-Znaki przypisów końcowych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Znakinumeracji">
    <w:name w:val="Znaki numeracji"/>
  </w:style>
  <w:style w:type="character" w:customStyle="1" w:styleId="TekstdymkaZnak1">
    <w:name w:val="Tekst dymka Znak1"/>
    <w:rPr>
      <w:rFonts w:ascii="Segoe UI" w:eastAsia="SimSun" w:hAnsi="Segoe UI" w:cs="Segoe UI"/>
      <w:sz w:val="18"/>
      <w:szCs w:val="18"/>
    </w:rPr>
  </w:style>
  <w:style w:type="character" w:styleId="Hipercze">
    <w:name w:val="Hyperlink"/>
    <w:rPr>
      <w:color w:val="0563C1"/>
      <w:u w:val="single"/>
    </w:rPr>
  </w:style>
  <w:style w:type="character" w:styleId="Odwoanieprzypisudolnego">
    <w:name w:val="footnote reference"/>
    <w:uiPriority w:val="99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kapitzlist1">
    <w:name w:val="Akapit z listą1"/>
    <w:basedOn w:val="Normalny"/>
    <w:pPr>
      <w:ind w:left="720"/>
    </w:pPr>
  </w:style>
  <w:style w:type="paragraph" w:styleId="Nagwek">
    <w:name w:val="header"/>
    <w:basedOn w:val="Normalny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styleId="Stopka">
    <w:name w:val="footer"/>
    <w:basedOn w:val="Normalny"/>
    <w:uiPriority w:val="99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customStyle="1" w:styleId="Tekstprzypisudolnego1">
    <w:name w:val="Tekst przypisu dolnego1"/>
    <w:basedOn w:val="Normalny"/>
    <w:pPr>
      <w:spacing w:after="0" w:line="10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kstdymka1">
    <w:name w:val="Tekst dymka1"/>
    <w:basedOn w:val="Normalny"/>
    <w:pPr>
      <w:spacing w:after="0" w:line="100" w:lineRule="atLeast"/>
    </w:pPr>
    <w:rPr>
      <w:rFonts w:ascii="Segoe UI" w:hAnsi="Segoe UI" w:cs="Segoe UI"/>
      <w:sz w:val="18"/>
      <w:szCs w:val="18"/>
    </w:rPr>
  </w:style>
  <w:style w:type="paragraph" w:customStyle="1" w:styleId="Tekstkomentarza1">
    <w:name w:val="Tekst komentarza1"/>
    <w:basedOn w:val="Normalny"/>
    <w:pPr>
      <w:spacing w:line="100" w:lineRule="atLeast"/>
    </w:pPr>
    <w:rPr>
      <w:sz w:val="20"/>
      <w:szCs w:val="20"/>
    </w:rPr>
  </w:style>
  <w:style w:type="paragraph" w:customStyle="1" w:styleId="Tematkomentarza1">
    <w:name w:val="Temat komentarza1"/>
    <w:basedOn w:val="Tekstkomentarza1"/>
    <w:rPr>
      <w:b/>
      <w:bCs/>
    </w:rPr>
  </w:style>
  <w:style w:type="paragraph" w:customStyle="1" w:styleId="Poprawka1">
    <w:name w:val="Poprawka1"/>
    <w:pPr>
      <w:suppressAutoHyphens/>
      <w:spacing w:line="100" w:lineRule="atLeast"/>
    </w:pPr>
    <w:rPr>
      <w:rFonts w:ascii="Calibri" w:eastAsia="SimSun" w:hAnsi="Calibri" w:cs="font276"/>
      <w:sz w:val="22"/>
      <w:szCs w:val="22"/>
      <w:lang w:eastAsia="ar-SA"/>
    </w:rPr>
  </w:style>
  <w:style w:type="paragraph" w:customStyle="1" w:styleId="NormalnyWeb1">
    <w:name w:val="Normalny (Web)1"/>
    <w:basedOn w:val="Normalny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kstprzypisukocowego1">
    <w:name w:val="Tekst przypisu końcowego1"/>
    <w:basedOn w:val="Normalny"/>
    <w:pPr>
      <w:spacing w:after="0" w:line="100" w:lineRule="atLeast"/>
    </w:pPr>
    <w:rPr>
      <w:sz w:val="20"/>
      <w:szCs w:val="20"/>
    </w:rPr>
  </w:style>
  <w:style w:type="paragraph" w:styleId="Tekstprzypisudolnego">
    <w:name w:val="footnote text"/>
    <w:basedOn w:val="Normalny"/>
    <w:pPr>
      <w:suppressLineNumbers/>
      <w:ind w:left="283" w:hanging="283"/>
    </w:pPr>
    <w:rPr>
      <w:sz w:val="20"/>
      <w:szCs w:val="20"/>
    </w:rPr>
  </w:style>
  <w:style w:type="paragraph" w:styleId="Tekstdymka">
    <w:name w:val="Balloon Text"/>
    <w:basedOn w:val="Normalny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Standard">
    <w:name w:val="Standard"/>
    <w:rsid w:val="0078369A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styleId="Tekstprzypisukocowego">
    <w:name w:val="endnote text"/>
    <w:basedOn w:val="Normalny"/>
    <w:link w:val="TekstprzypisukocowegoZnak1"/>
    <w:uiPriority w:val="99"/>
    <w:semiHidden/>
    <w:unhideWhenUsed/>
    <w:rsid w:val="00DF5033"/>
    <w:rPr>
      <w:sz w:val="20"/>
      <w:szCs w:val="20"/>
    </w:rPr>
  </w:style>
  <w:style w:type="character" w:customStyle="1" w:styleId="TekstprzypisukocowegoZnak1">
    <w:name w:val="Tekst przypisu końcowego Znak1"/>
    <w:link w:val="Tekstprzypisukocowego"/>
    <w:uiPriority w:val="99"/>
    <w:semiHidden/>
    <w:rsid w:val="00DF5033"/>
    <w:rPr>
      <w:rFonts w:ascii="Calibri" w:eastAsia="SimSun" w:hAnsi="Calibri" w:cs="font276"/>
      <w:lang w:eastAsia="ar-SA"/>
    </w:rPr>
  </w:style>
  <w:style w:type="paragraph" w:styleId="Bezodstpw">
    <w:name w:val="No Spacing"/>
    <w:uiPriority w:val="1"/>
    <w:qFormat/>
    <w:rsid w:val="00724A89"/>
    <w:pPr>
      <w:suppressAutoHyphens/>
    </w:pPr>
    <w:rPr>
      <w:rFonts w:ascii="Calibri" w:eastAsia="SimSun" w:hAnsi="Calibri" w:cs="font276"/>
      <w:sz w:val="22"/>
      <w:szCs w:val="22"/>
      <w:lang w:eastAsia="ar-SA"/>
    </w:rPr>
  </w:style>
  <w:style w:type="paragraph" w:styleId="Akapitzlist">
    <w:name w:val="List Paragraph"/>
    <w:basedOn w:val="Normalny"/>
    <w:uiPriority w:val="34"/>
    <w:qFormat/>
    <w:rsid w:val="009C293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30CEE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930CEE"/>
    <w:pPr>
      <w:spacing w:line="240" w:lineRule="auto"/>
    </w:pPr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semiHidden/>
    <w:rsid w:val="00930CEE"/>
    <w:rPr>
      <w:rFonts w:ascii="Calibri" w:eastAsia="SimSun" w:hAnsi="Calibri" w:cs="font276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1"/>
    <w:uiPriority w:val="99"/>
    <w:semiHidden/>
    <w:unhideWhenUsed/>
    <w:rsid w:val="00930CEE"/>
    <w:rPr>
      <w:b/>
      <w:bCs/>
    </w:rPr>
  </w:style>
  <w:style w:type="character" w:customStyle="1" w:styleId="TematkomentarzaZnak1">
    <w:name w:val="Temat komentarza Znak1"/>
    <w:basedOn w:val="TekstkomentarzaZnak1"/>
    <w:link w:val="Tematkomentarza"/>
    <w:uiPriority w:val="99"/>
    <w:semiHidden/>
    <w:rsid w:val="00930CEE"/>
    <w:rPr>
      <w:rFonts w:ascii="Calibri" w:eastAsia="SimSun" w:hAnsi="Calibri" w:cs="font276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3CBBB8-5BC9-47FA-9221-751B4861D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695</Words>
  <Characters>4171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Gosia</dc:creator>
  <cp:keywords/>
  <cp:lastModifiedBy>Dell</cp:lastModifiedBy>
  <cp:revision>3</cp:revision>
  <cp:lastPrinted>2025-05-08T12:22:00Z</cp:lastPrinted>
  <dcterms:created xsi:type="dcterms:W3CDTF">2025-06-30T07:56:00Z</dcterms:created>
  <dcterms:modified xsi:type="dcterms:W3CDTF">2025-06-30T08:10:00Z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